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2E270" w14:textId="77777777" w:rsidR="005C321C" w:rsidRPr="00DF5742" w:rsidRDefault="005C321C" w:rsidP="005C321C">
      <w:pPr>
        <w:pStyle w:val="2"/>
        <w:spacing w:after="0"/>
        <w:jc w:val="center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DF5742">
        <w:rPr>
          <w:rStyle w:val="ac"/>
          <w:rFonts w:ascii="Times New Roman" w:hAnsi="Times New Roman" w:cs="Times New Roman"/>
          <w:i w:val="0"/>
          <w:sz w:val="24"/>
          <w:szCs w:val="24"/>
        </w:rPr>
        <w:t>МУНИЦИПАЛЬНОЕ КАЗЕННОЕ ДОШКОЛЬНОЕ ОБРАЗОВАТЕЛЬНОЕ  УЧРЕЖДЕНИЕ</w:t>
      </w:r>
      <w:proofErr w:type="gramStart"/>
      <w:r w:rsidRPr="00DF5742">
        <w:rPr>
          <w:rStyle w:val="ac"/>
          <w:rFonts w:ascii="Times New Roman" w:hAnsi="Times New Roman" w:cs="Times New Roman"/>
          <w:i w:val="0"/>
          <w:sz w:val="24"/>
          <w:szCs w:val="24"/>
        </w:rPr>
        <w:t>«Д</w:t>
      </w:r>
      <w:proofErr w:type="gramEnd"/>
      <w:r w:rsidRPr="00DF5742">
        <w:rPr>
          <w:rStyle w:val="ac"/>
          <w:rFonts w:ascii="Times New Roman" w:hAnsi="Times New Roman" w:cs="Times New Roman"/>
          <w:i w:val="0"/>
          <w:sz w:val="24"/>
          <w:szCs w:val="24"/>
        </w:rPr>
        <w:t>ЕТСКИЙ САД №9 «КРАСНАЯ ШАПОЧКА»</w:t>
      </w:r>
    </w:p>
    <w:p w14:paraId="4F55B735" w14:textId="77777777" w:rsidR="005C321C" w:rsidRPr="00DF5742" w:rsidRDefault="005C321C" w:rsidP="005C321C">
      <w:pPr>
        <w:pStyle w:val="2"/>
        <w:spacing w:after="0"/>
        <w:jc w:val="center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DF5742">
        <w:rPr>
          <w:rStyle w:val="ac"/>
          <w:rFonts w:ascii="Times New Roman" w:hAnsi="Times New Roman" w:cs="Times New Roman"/>
          <w:i w:val="0"/>
          <w:sz w:val="24"/>
          <w:szCs w:val="24"/>
        </w:rPr>
        <w:t>ГОРОДСКОГО ОКРУГА «ГОРОД  КИЗЛЯР»</w:t>
      </w:r>
    </w:p>
    <w:p w14:paraId="266241E6" w14:textId="77777777" w:rsidR="005C321C" w:rsidRPr="000B03D2" w:rsidRDefault="005C321C" w:rsidP="005C321C">
      <w:pPr>
        <w:pStyle w:val="2"/>
        <w:spacing w:after="0" w:line="240" w:lineRule="auto"/>
        <w:jc w:val="center"/>
        <w:rPr>
          <w:rStyle w:val="ac"/>
          <w:rFonts w:ascii="Times New Roman" w:hAnsi="Times New Roman" w:cs="Times New Roman"/>
          <w:i w:val="0"/>
          <w:sz w:val="24"/>
          <w:szCs w:val="24"/>
        </w:rPr>
      </w:pPr>
      <w:r w:rsidRPr="00DF5742">
        <w:rPr>
          <w:rStyle w:val="ac"/>
          <w:rFonts w:ascii="Times New Roman" w:hAnsi="Times New Roman" w:cs="Times New Roman"/>
          <w:i w:val="0"/>
          <w:sz w:val="24"/>
          <w:szCs w:val="24"/>
        </w:rPr>
        <w:t>(МКДОУ д/с №9 «Красная шапочка»)</w:t>
      </w:r>
    </w:p>
    <w:p w14:paraId="2286DFA3" w14:textId="77777777" w:rsidR="005C321C" w:rsidRPr="000B03D2" w:rsidRDefault="005C321C" w:rsidP="005C321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2B3E23D8" w14:textId="77777777" w:rsidR="005C321C" w:rsidRPr="008D56C4" w:rsidRDefault="005C321C" w:rsidP="005C321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368 830</w:t>
      </w:r>
      <w:r w:rsidRPr="008D56C4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г. Кизляр,</w:t>
      </w:r>
      <w:r w:rsidRPr="008D56C4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ул. </w:t>
      </w:r>
      <w:r w:rsidRPr="008D56C4">
        <w:rPr>
          <w:rFonts w:ascii="Times New Roman" w:hAnsi="Times New Roman" w:cs="Times New Roman"/>
          <w:b/>
          <w:i/>
        </w:rPr>
        <w:t>С</w:t>
      </w:r>
      <w:r>
        <w:rPr>
          <w:rFonts w:ascii="Times New Roman" w:hAnsi="Times New Roman" w:cs="Times New Roman"/>
          <w:b/>
          <w:i/>
        </w:rPr>
        <w:t>оветская</w:t>
      </w:r>
      <w:r w:rsidRPr="008D56C4">
        <w:rPr>
          <w:rFonts w:ascii="Times New Roman" w:hAnsi="Times New Roman" w:cs="Times New Roman"/>
          <w:b/>
          <w:i/>
        </w:rPr>
        <w:t>,</w:t>
      </w:r>
      <w:r>
        <w:rPr>
          <w:rFonts w:ascii="Times New Roman" w:hAnsi="Times New Roman" w:cs="Times New Roman"/>
          <w:b/>
          <w:i/>
        </w:rPr>
        <w:t xml:space="preserve"> </w:t>
      </w:r>
      <w:r w:rsidRPr="008D56C4">
        <w:rPr>
          <w:rFonts w:ascii="Times New Roman" w:hAnsi="Times New Roman" w:cs="Times New Roman"/>
          <w:b/>
          <w:i/>
        </w:rPr>
        <w:t>26</w:t>
      </w:r>
      <w:r>
        <w:rPr>
          <w:rFonts w:ascii="Times New Roman" w:hAnsi="Times New Roman" w:cs="Times New Roman"/>
          <w:b/>
          <w:i/>
        </w:rPr>
        <w:t>, тел</w:t>
      </w:r>
      <w:r w:rsidRPr="008D56C4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  <w:i/>
        </w:rPr>
        <w:t xml:space="preserve"> </w:t>
      </w:r>
      <w:r w:rsidRPr="008D56C4">
        <w:rPr>
          <w:rFonts w:ascii="Times New Roman" w:hAnsi="Times New Roman" w:cs="Times New Roman"/>
          <w:b/>
          <w:i/>
        </w:rPr>
        <w:t>8(87239)2-01-62</w:t>
      </w:r>
      <w:r>
        <w:rPr>
          <w:rFonts w:ascii="Times New Roman" w:hAnsi="Times New Roman" w:cs="Times New Roman"/>
          <w:b/>
          <w:i/>
        </w:rPr>
        <w:t xml:space="preserve">, </w:t>
      </w:r>
      <w:proofErr w:type="gramStart"/>
      <w:r>
        <w:rPr>
          <w:rFonts w:ascii="Times New Roman" w:hAnsi="Times New Roman" w:cs="Times New Roman"/>
          <w:b/>
          <w:i/>
        </w:rPr>
        <w:t>Е</w:t>
      </w:r>
      <w:proofErr w:type="gramEnd"/>
      <w:r>
        <w:rPr>
          <w:rFonts w:ascii="Times New Roman" w:hAnsi="Times New Roman" w:cs="Times New Roman"/>
          <w:b/>
          <w:i/>
          <w:lang w:val="en-US"/>
        </w:rPr>
        <w:t>mail</w:t>
      </w:r>
      <w:r>
        <w:rPr>
          <w:rFonts w:ascii="Times New Roman" w:hAnsi="Times New Roman" w:cs="Times New Roman"/>
          <w:b/>
          <w:i/>
        </w:rPr>
        <w:t xml:space="preserve">: </w:t>
      </w:r>
      <w:r w:rsidRPr="008D56C4">
        <w:rPr>
          <w:rFonts w:ascii="Times New Roman" w:hAnsi="Times New Roman" w:cs="Times New Roman"/>
          <w:b/>
          <w:i/>
        </w:rPr>
        <w:t>redsh_detsad9@mail.ru</w:t>
      </w:r>
    </w:p>
    <w:p w14:paraId="09F1CEB8" w14:textId="77777777" w:rsidR="005C321C" w:rsidRPr="00DF5742" w:rsidRDefault="00A31B40" w:rsidP="005C321C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shd w:val="clear" w:color="auto" w:fill="262626" w:themeFill="text1" w:themeFillTint="D9"/>
          <w:lang w:eastAsia="ru-RU"/>
        </w:rPr>
        <w:pict w14:anchorId="4F3512E6">
          <v:rect id="_x0000_i1025" style="width:491.15pt;height:.05pt;flip:y" o:hrpct="990" o:hralign="center" o:hrstd="t" o:hr="t" fillcolor="#a0a0a0" stroked="f"/>
        </w:pict>
      </w:r>
    </w:p>
    <w:p w14:paraId="1C9413A1" w14:textId="77777777" w:rsidR="005C321C" w:rsidRDefault="005C321C" w:rsidP="005C3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</w:pPr>
    </w:p>
    <w:p w14:paraId="77C1D676" w14:textId="32937059" w:rsidR="005C321C" w:rsidRPr="00690FAE" w:rsidRDefault="005C321C" w:rsidP="005C3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lang w:eastAsia="ru-RU"/>
        </w:rPr>
        <w:t>ПРИНЯТО:</w:t>
      </w:r>
      <w:r w:rsidRPr="005C321C">
        <w:rPr>
          <w:rFonts w:ascii="Cambria" w:eastAsia="Times New Roman" w:hAnsi="Cambria" w:cs="Times New Roman"/>
          <w:b/>
          <w:color w:val="000000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color w:val="000000"/>
          <w:lang w:eastAsia="ru-RU"/>
        </w:rPr>
        <w:t xml:space="preserve">                                                                                            </w:t>
      </w:r>
      <w:r w:rsidRPr="00690FAE">
        <w:rPr>
          <w:rFonts w:ascii="Cambria" w:eastAsia="Times New Roman" w:hAnsi="Cambria" w:cs="Times New Roman"/>
          <w:b/>
          <w:color w:val="000000"/>
          <w:lang w:eastAsia="ru-RU"/>
        </w:rPr>
        <w:t xml:space="preserve">УТВЕРЖДЕНО:                                                                                                              </w:t>
      </w:r>
      <w:r>
        <w:rPr>
          <w:rFonts w:ascii="Cambria" w:eastAsia="Times New Roman" w:hAnsi="Cambria" w:cs="Times New Roman"/>
          <w:b/>
          <w:color w:val="000000"/>
          <w:lang w:eastAsia="ru-RU"/>
        </w:rPr>
        <w:t xml:space="preserve">               </w:t>
      </w:r>
      <w:r w:rsidRPr="00690FAE">
        <w:rPr>
          <w:rFonts w:ascii="Cambria" w:eastAsia="Times New Roman" w:hAnsi="Cambria" w:cs="Times New Roman"/>
          <w:b/>
          <w:color w:val="000000"/>
          <w:lang w:eastAsia="ru-RU"/>
        </w:rPr>
        <w:t xml:space="preserve">                      </w:t>
      </w:r>
    </w:p>
    <w:p w14:paraId="624D57F0" w14:textId="09630DED" w:rsidR="005C321C" w:rsidRPr="00690FAE" w:rsidRDefault="005C321C" w:rsidP="005C32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lang w:eastAsia="ru-RU"/>
        </w:rPr>
        <w:t>на Педагогическом совете</w:t>
      </w:r>
      <w:r w:rsidRPr="00690FAE">
        <w:rPr>
          <w:rFonts w:ascii="Cambria" w:eastAsia="Times New Roman" w:hAnsi="Cambria" w:cs="Times New Roman"/>
          <w:b/>
          <w:color w:val="000000"/>
          <w:lang w:eastAsia="ru-RU"/>
        </w:rPr>
        <w:t xml:space="preserve">   </w:t>
      </w:r>
      <w:r>
        <w:rPr>
          <w:rFonts w:ascii="Cambria" w:eastAsia="Times New Roman" w:hAnsi="Cambria" w:cs="Times New Roman"/>
          <w:b/>
          <w:color w:val="000000"/>
          <w:lang w:eastAsia="ru-RU"/>
        </w:rPr>
        <w:t xml:space="preserve">                                                            </w:t>
      </w:r>
      <w:r w:rsidRPr="00690FAE">
        <w:rPr>
          <w:rFonts w:ascii="Cambria" w:eastAsia="Times New Roman" w:hAnsi="Cambria" w:cs="Times New Roman"/>
          <w:b/>
          <w:color w:val="000000"/>
          <w:lang w:eastAsia="ru-RU"/>
        </w:rPr>
        <w:t xml:space="preserve"> Заведующий                                                                                                </w:t>
      </w:r>
      <w:r>
        <w:rPr>
          <w:rFonts w:ascii="Cambria" w:eastAsia="Times New Roman" w:hAnsi="Cambria" w:cs="Times New Roman"/>
          <w:b/>
          <w:color w:val="000000"/>
          <w:lang w:eastAsia="ru-RU"/>
        </w:rPr>
        <w:t xml:space="preserve">        </w:t>
      </w:r>
      <w:r w:rsidRPr="00690FAE">
        <w:rPr>
          <w:rFonts w:ascii="Cambria" w:eastAsia="Times New Roman" w:hAnsi="Cambria" w:cs="Times New Roman"/>
          <w:b/>
          <w:color w:val="000000"/>
          <w:lang w:eastAsia="ru-RU"/>
        </w:rPr>
        <w:t xml:space="preserve">             </w:t>
      </w:r>
    </w:p>
    <w:p w14:paraId="4C3381C1" w14:textId="1151A453" w:rsidR="005C321C" w:rsidRDefault="005C321C" w:rsidP="005C321C">
      <w:pPr>
        <w:spacing w:after="0" w:line="240" w:lineRule="auto"/>
        <w:rPr>
          <w:rFonts w:ascii="Times New Roman" w:eastAsia="Times New Roman" w:hAnsi="Times New Roman" w:cs="Times New Roman"/>
          <w:b/>
          <w:color w:val="262633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lang w:eastAsia="ru-RU"/>
        </w:rPr>
        <w:t xml:space="preserve">Протокол </w:t>
      </w:r>
      <w:r w:rsidRPr="00690FAE">
        <w:rPr>
          <w:rFonts w:ascii="Times New Roman" w:eastAsia="Times New Roman" w:hAnsi="Times New Roman" w:cs="Times New Roman"/>
          <w:b/>
          <w:color w:val="262633"/>
          <w:lang w:eastAsia="ru-RU"/>
        </w:rPr>
        <w:t>№</w:t>
      </w:r>
      <w:r w:rsidR="00F060CE">
        <w:rPr>
          <w:rFonts w:ascii="Times New Roman" w:eastAsia="Times New Roman" w:hAnsi="Times New Roman" w:cs="Times New Roman"/>
          <w:b/>
          <w:color w:val="262633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/>
          <w:color w:val="262633"/>
          <w:lang w:eastAsia="ru-RU"/>
        </w:rPr>
        <w:t xml:space="preserve"> </w:t>
      </w:r>
      <w:r w:rsidRPr="00690FAE">
        <w:rPr>
          <w:rFonts w:ascii="Times New Roman" w:eastAsia="Times New Roman" w:hAnsi="Times New Roman" w:cs="Times New Roman"/>
          <w:b/>
          <w:color w:val="262633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262633"/>
          <w:lang w:eastAsia="ru-RU"/>
        </w:rPr>
        <w:t xml:space="preserve"> 20.10.2021  г</w:t>
      </w:r>
      <w:r w:rsidRPr="00690FAE">
        <w:rPr>
          <w:rFonts w:ascii="Times New Roman" w:eastAsia="Times New Roman" w:hAnsi="Times New Roman" w:cs="Times New Roman"/>
          <w:b/>
          <w:color w:val="262633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b/>
          <w:color w:val="262633"/>
          <w:lang w:eastAsia="ru-RU"/>
        </w:rPr>
        <w:t xml:space="preserve"> </w:t>
      </w:r>
      <w:r w:rsidRPr="00690FAE">
        <w:rPr>
          <w:rFonts w:ascii="Times New Roman" w:eastAsia="Times New Roman" w:hAnsi="Times New Roman" w:cs="Times New Roman"/>
          <w:b/>
          <w:color w:val="262633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262633"/>
          <w:lang w:eastAsia="ru-RU"/>
        </w:rPr>
        <w:t xml:space="preserve">   </w:t>
      </w:r>
      <w:r w:rsidRPr="00690FAE">
        <w:rPr>
          <w:rFonts w:ascii="Times New Roman" w:eastAsia="Times New Roman" w:hAnsi="Times New Roman" w:cs="Times New Roman"/>
          <w:b/>
          <w:color w:val="262633"/>
          <w:lang w:eastAsia="ru-RU"/>
        </w:rPr>
        <w:t>МКДОУ д/с №9 «Красная</w:t>
      </w:r>
      <w:r>
        <w:rPr>
          <w:rFonts w:ascii="Times New Roman" w:eastAsia="Times New Roman" w:hAnsi="Times New Roman" w:cs="Times New Roman"/>
          <w:b/>
          <w:color w:val="262633"/>
          <w:lang w:eastAsia="ru-RU"/>
        </w:rPr>
        <w:t xml:space="preserve"> шапочка»</w:t>
      </w:r>
      <w:r w:rsidRPr="00690FAE">
        <w:rPr>
          <w:rFonts w:ascii="Times New Roman" w:eastAsia="Times New Roman" w:hAnsi="Times New Roman" w:cs="Times New Roman"/>
          <w:b/>
          <w:color w:val="262633"/>
          <w:lang w:eastAsia="ru-RU"/>
        </w:rPr>
        <w:t xml:space="preserve"> </w:t>
      </w:r>
    </w:p>
    <w:p w14:paraId="6F05B4B5" w14:textId="6830BDF8" w:rsidR="005C321C" w:rsidRPr="00690FAE" w:rsidRDefault="005C321C" w:rsidP="005C321C">
      <w:pPr>
        <w:shd w:val="clear" w:color="auto" w:fill="FFFFFF"/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color w:val="262633"/>
          <w:lang w:eastAsia="ru-RU"/>
        </w:rPr>
      </w:pPr>
      <w:r w:rsidRPr="00690FAE">
        <w:rPr>
          <w:rFonts w:ascii="Times New Roman" w:eastAsia="Times New Roman" w:hAnsi="Times New Roman" w:cs="Times New Roman"/>
          <w:b/>
          <w:color w:val="262633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color w:val="262633"/>
          <w:lang w:eastAsia="ru-RU"/>
        </w:rPr>
        <w:t xml:space="preserve">                                                                  </w:t>
      </w:r>
      <w:r w:rsidRPr="00690FAE">
        <w:rPr>
          <w:rFonts w:ascii="Times New Roman" w:eastAsia="Times New Roman" w:hAnsi="Times New Roman" w:cs="Times New Roman"/>
          <w:b/>
          <w:color w:val="262633"/>
          <w:lang w:eastAsia="ru-RU"/>
        </w:rPr>
        <w:t>Приказ №</w:t>
      </w:r>
      <w:r w:rsidR="00F060CE">
        <w:rPr>
          <w:rFonts w:ascii="Times New Roman" w:eastAsia="Times New Roman" w:hAnsi="Times New Roman" w:cs="Times New Roman"/>
          <w:b/>
          <w:color w:val="262633"/>
          <w:lang w:eastAsia="ru-RU"/>
        </w:rPr>
        <w:t xml:space="preserve">32 </w:t>
      </w:r>
      <w:r w:rsidRPr="00690FAE">
        <w:rPr>
          <w:rFonts w:ascii="Times New Roman" w:eastAsia="Times New Roman" w:hAnsi="Times New Roman" w:cs="Times New Roman"/>
          <w:b/>
          <w:color w:val="262633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262633"/>
          <w:lang w:eastAsia="ru-RU"/>
        </w:rPr>
        <w:t xml:space="preserve"> 20.10.2021  г.</w:t>
      </w:r>
    </w:p>
    <w:p w14:paraId="3B58A438" w14:textId="77777777" w:rsidR="005A6136" w:rsidRDefault="00271A6F" w:rsidP="005A6136">
      <w:pPr>
        <w:spacing w:after="0" w:line="240" w:lineRule="auto"/>
        <w:rPr>
          <w:rFonts w:ascii="Times New Roman" w:hAnsi="Times New Roman" w:cs="Times New Roman"/>
          <w:b/>
        </w:rPr>
      </w:pPr>
      <w:r w:rsidRPr="006071C0">
        <w:rPr>
          <w:rFonts w:ascii="Times New Roman" w:hAnsi="Times New Roman" w:cs="Times New Roman"/>
          <w:b/>
        </w:rPr>
        <w:t xml:space="preserve">            </w:t>
      </w:r>
      <w:bookmarkStart w:id="0" w:name="_GoBack"/>
      <w:bookmarkEnd w:id="0"/>
    </w:p>
    <w:p w14:paraId="66B1EF7D" w14:textId="77777777" w:rsidR="00C85223" w:rsidRPr="00066ED4" w:rsidRDefault="00C85223" w:rsidP="005A613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3D8C97" w14:textId="77777777" w:rsidR="005A6136" w:rsidRDefault="005A6136" w:rsidP="005A6136">
      <w:pPr>
        <w:spacing w:after="0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14:paraId="1C263758" w14:textId="77777777" w:rsidR="005A6136" w:rsidRPr="005C321C" w:rsidRDefault="005A6136" w:rsidP="005A6136">
      <w:pPr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0125F0BB" w14:textId="77777777" w:rsidR="005A6136" w:rsidRPr="005C321C" w:rsidRDefault="005A6136" w:rsidP="005A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5C321C">
        <w:rPr>
          <w:rFonts w:ascii="Times New Roman CYR" w:hAnsi="Times New Roman CYR" w:cs="Times New Roman CYR"/>
          <w:b/>
          <w:bCs/>
          <w:iCs/>
          <w:sz w:val="28"/>
          <w:szCs w:val="28"/>
        </w:rPr>
        <w:t>ПОЛОЖЕНИЕ</w:t>
      </w:r>
    </w:p>
    <w:p w14:paraId="2790ED88" w14:textId="77777777" w:rsidR="005A6136" w:rsidRPr="005C321C" w:rsidRDefault="0018345F" w:rsidP="005A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5C321C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О ПОРЯДКЕ ПРОВЕДЕНИЯ САМООБСЛЕДОВАНИЯ </w:t>
      </w:r>
    </w:p>
    <w:p w14:paraId="7DF54BB3" w14:textId="1CCEFA22" w:rsidR="005A6136" w:rsidRPr="005C321C" w:rsidRDefault="005A6136" w:rsidP="005A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5C321C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МКДОУ Д/С №</w:t>
      </w:r>
      <w:r w:rsidR="005C321C">
        <w:rPr>
          <w:rFonts w:ascii="Times New Roman CYR" w:hAnsi="Times New Roman CYR" w:cs="Times New Roman CYR"/>
          <w:b/>
          <w:bCs/>
          <w:iCs/>
          <w:sz w:val="28"/>
          <w:szCs w:val="28"/>
        </w:rPr>
        <w:t>9</w:t>
      </w:r>
      <w:r w:rsidRPr="005C321C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«</w:t>
      </w:r>
      <w:r w:rsidR="005C321C">
        <w:rPr>
          <w:rFonts w:ascii="Times New Roman CYR" w:hAnsi="Times New Roman CYR" w:cs="Times New Roman CYR"/>
          <w:b/>
          <w:bCs/>
          <w:iCs/>
          <w:sz w:val="28"/>
          <w:szCs w:val="28"/>
        </w:rPr>
        <w:t>Красная шапочка</w:t>
      </w:r>
      <w:r w:rsidRPr="005C321C">
        <w:rPr>
          <w:rFonts w:ascii="Times New Roman CYR" w:hAnsi="Times New Roman CYR" w:cs="Times New Roman CYR"/>
          <w:b/>
          <w:bCs/>
          <w:iCs/>
          <w:sz w:val="28"/>
          <w:szCs w:val="28"/>
        </w:rPr>
        <w:t>»</w:t>
      </w:r>
    </w:p>
    <w:p w14:paraId="466620CE" w14:textId="77777777" w:rsidR="005A6136" w:rsidRPr="005C321C" w:rsidRDefault="005A6136" w:rsidP="005A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14:paraId="570549FD" w14:textId="77777777" w:rsidR="005A6136" w:rsidRPr="005C321C" w:rsidRDefault="005A6136" w:rsidP="005A6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14:paraId="00F44FDF" w14:textId="77777777" w:rsidR="00C85223" w:rsidRPr="006071C0" w:rsidRDefault="00C85223" w:rsidP="005A6136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14:paraId="37A8D323" w14:textId="77777777" w:rsidR="00C85223" w:rsidRPr="006071C0" w:rsidRDefault="00C85223" w:rsidP="005A6136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14:paraId="62B8B73C" w14:textId="77777777" w:rsidR="00C85223" w:rsidRPr="006071C0" w:rsidRDefault="00C85223" w:rsidP="005A613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35A7613" w14:textId="77777777" w:rsidR="00C85223" w:rsidRPr="006071C0" w:rsidRDefault="00C85223" w:rsidP="005A6136">
      <w:pPr>
        <w:jc w:val="center"/>
        <w:rPr>
          <w:rFonts w:ascii="Times New Roman" w:hAnsi="Times New Roman" w:cs="Times New Roman"/>
          <w:b/>
        </w:rPr>
      </w:pPr>
      <w:r w:rsidRPr="006071C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</w:p>
    <w:p w14:paraId="2070ABB8" w14:textId="77777777" w:rsidR="00C85223" w:rsidRPr="006071C0" w:rsidRDefault="00C85223" w:rsidP="005A61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71C0">
        <w:rPr>
          <w:rFonts w:ascii="Times New Roman" w:hAnsi="Times New Roman" w:cs="Times New Roman"/>
          <w:b/>
        </w:rPr>
        <w:t xml:space="preserve">                                                                      </w:t>
      </w:r>
    </w:p>
    <w:p w14:paraId="1D786C24" w14:textId="77777777" w:rsidR="00C85223" w:rsidRPr="006071C0" w:rsidRDefault="00C85223" w:rsidP="005A61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71C0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</w:p>
    <w:p w14:paraId="2FD960B2" w14:textId="77777777" w:rsidR="00C85223" w:rsidRPr="006071C0" w:rsidRDefault="00C85223" w:rsidP="005A61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5F484F" w14:textId="77777777" w:rsidR="00C85223" w:rsidRPr="006071C0" w:rsidRDefault="00C85223" w:rsidP="005A61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65C8A6" w14:textId="77777777" w:rsidR="007112FB" w:rsidRDefault="00C85223" w:rsidP="005A6136">
      <w:pPr>
        <w:tabs>
          <w:tab w:val="left" w:pos="373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1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14:paraId="7ECF9338" w14:textId="77777777" w:rsidR="007112FB" w:rsidRDefault="007112FB" w:rsidP="005A6136">
      <w:pPr>
        <w:tabs>
          <w:tab w:val="left" w:pos="373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4FC28D" w14:textId="77777777" w:rsidR="007112FB" w:rsidRDefault="007112FB" w:rsidP="005A6136">
      <w:pPr>
        <w:tabs>
          <w:tab w:val="left" w:pos="373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E79B21" w14:textId="77777777" w:rsidR="007112FB" w:rsidRDefault="007112FB" w:rsidP="005A6136">
      <w:pPr>
        <w:tabs>
          <w:tab w:val="left" w:pos="373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36F6DD" w14:textId="77777777" w:rsidR="007112FB" w:rsidRDefault="007112FB" w:rsidP="005A6136">
      <w:pPr>
        <w:tabs>
          <w:tab w:val="left" w:pos="373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5C447B" w14:textId="77777777" w:rsidR="005C321C" w:rsidRDefault="005C321C" w:rsidP="005A6136">
      <w:pPr>
        <w:tabs>
          <w:tab w:val="left" w:pos="373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BC0909" w14:textId="77777777" w:rsidR="005C321C" w:rsidRDefault="005C321C" w:rsidP="005A6136">
      <w:pPr>
        <w:tabs>
          <w:tab w:val="left" w:pos="373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A946C3" w14:textId="77777777" w:rsidR="007112FB" w:rsidRDefault="007112FB" w:rsidP="005A6136">
      <w:pPr>
        <w:tabs>
          <w:tab w:val="left" w:pos="373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0C95CF" w14:textId="77777777" w:rsidR="007112FB" w:rsidRDefault="007112FB" w:rsidP="005A6136">
      <w:pPr>
        <w:tabs>
          <w:tab w:val="left" w:pos="373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DC006B" w14:textId="77777777" w:rsidR="00271A6F" w:rsidRPr="00966D77" w:rsidRDefault="00C85223" w:rsidP="00966D77">
      <w:pPr>
        <w:tabs>
          <w:tab w:val="left" w:pos="3738"/>
          <w:tab w:val="center" w:pos="4677"/>
        </w:tabs>
        <w:spacing w:after="0" w:line="240" w:lineRule="auto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6071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3"/>
          <w:rFonts w:ascii="Bookman Old Style" w:hAnsi="Bookman Old Style"/>
          <w:sz w:val="24"/>
          <w:szCs w:val="24"/>
        </w:rPr>
        <w:t xml:space="preserve">     </w:t>
      </w:r>
    </w:p>
    <w:p w14:paraId="1208B0A9" w14:textId="77777777" w:rsidR="00C85223" w:rsidRPr="00426705" w:rsidRDefault="00C85223" w:rsidP="005C321C">
      <w:pPr>
        <w:pStyle w:val="a4"/>
        <w:widowControl w:val="0"/>
        <w:numPr>
          <w:ilvl w:val="0"/>
          <w:numId w:val="12"/>
        </w:numPr>
        <w:tabs>
          <w:tab w:val="left" w:pos="567"/>
          <w:tab w:val="num" w:pos="38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670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Общие положения </w:t>
      </w:r>
    </w:p>
    <w:p w14:paraId="726E082D" w14:textId="757B1B2C" w:rsidR="00307532" w:rsidRPr="005029BD" w:rsidRDefault="005029BD" w:rsidP="005C321C">
      <w:pPr>
        <w:pStyle w:val="a4"/>
        <w:widowControl w:val="0"/>
        <w:numPr>
          <w:ilvl w:val="1"/>
          <w:numId w:val="12"/>
        </w:numPr>
        <w:tabs>
          <w:tab w:val="left" w:pos="567"/>
          <w:tab w:val="num" w:pos="150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7532" w:rsidRPr="005029BD">
        <w:rPr>
          <w:rFonts w:ascii="Times New Roman" w:eastAsia="Calibri" w:hAnsi="Times New Roman" w:cs="Times New Roman"/>
          <w:sz w:val="24"/>
          <w:szCs w:val="24"/>
        </w:rPr>
        <w:t>Настоящее  Положение о порядке пров</w:t>
      </w:r>
      <w:r w:rsidR="008D33E3">
        <w:rPr>
          <w:rFonts w:ascii="Times New Roman" w:eastAsia="Calibri" w:hAnsi="Times New Roman" w:cs="Times New Roman"/>
          <w:sz w:val="24"/>
          <w:szCs w:val="24"/>
        </w:rPr>
        <w:t xml:space="preserve">едения </w:t>
      </w:r>
      <w:proofErr w:type="spellStart"/>
      <w:r w:rsidR="008D33E3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="008D33E3">
        <w:rPr>
          <w:rFonts w:ascii="Times New Roman" w:eastAsia="Calibri" w:hAnsi="Times New Roman" w:cs="Times New Roman"/>
          <w:sz w:val="24"/>
          <w:szCs w:val="24"/>
        </w:rPr>
        <w:t xml:space="preserve"> МКДОУ д/</w:t>
      </w:r>
      <w:r w:rsidR="00307532" w:rsidRPr="005029BD">
        <w:rPr>
          <w:rFonts w:ascii="Times New Roman" w:eastAsia="Calibri" w:hAnsi="Times New Roman" w:cs="Times New Roman"/>
          <w:sz w:val="24"/>
          <w:szCs w:val="24"/>
        </w:rPr>
        <w:t xml:space="preserve">с № </w:t>
      </w:r>
      <w:r w:rsidR="005C321C">
        <w:rPr>
          <w:rFonts w:ascii="Times New Roman" w:eastAsia="Calibri" w:hAnsi="Times New Roman" w:cs="Times New Roman"/>
          <w:sz w:val="24"/>
          <w:szCs w:val="24"/>
        </w:rPr>
        <w:t>9</w:t>
      </w:r>
      <w:r w:rsidR="00307532" w:rsidRPr="005029B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C321C">
        <w:rPr>
          <w:rFonts w:ascii="Times New Roman" w:eastAsia="Calibri" w:hAnsi="Times New Roman" w:cs="Times New Roman"/>
          <w:sz w:val="24"/>
          <w:szCs w:val="24"/>
        </w:rPr>
        <w:t>Красная шапочка</w:t>
      </w:r>
      <w:r w:rsidR="00307532" w:rsidRPr="005029BD">
        <w:rPr>
          <w:rFonts w:ascii="Times New Roman" w:eastAsia="Calibri" w:hAnsi="Times New Roman" w:cs="Times New Roman"/>
          <w:sz w:val="24"/>
          <w:szCs w:val="24"/>
        </w:rPr>
        <w:t>» разработано в соответствии с Федеральным законом № 273-ФЗ от 29 декабря 2012 г. «Об образовании в Российской Федерации» с изменениями от 2 июля 2021г.</w:t>
      </w:r>
      <w:r w:rsidR="00146852" w:rsidRPr="005029BD">
        <w:rPr>
          <w:rFonts w:ascii="Times New Roman" w:eastAsia="Calibri" w:hAnsi="Times New Roman" w:cs="Times New Roman"/>
          <w:sz w:val="24"/>
          <w:szCs w:val="24"/>
        </w:rPr>
        <w:t xml:space="preserve"> Порядком проведения </w:t>
      </w:r>
      <w:proofErr w:type="spellStart"/>
      <w:r w:rsidR="00146852" w:rsidRPr="005029BD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="00146852" w:rsidRPr="005029BD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организацией,  утверждённым приказом Министерства образования и науки Российской Федерации № 462</w:t>
      </w:r>
      <w:r w:rsidR="00972D86" w:rsidRPr="005029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6852" w:rsidRPr="005029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2D86" w:rsidRPr="005029BD">
        <w:rPr>
          <w:rFonts w:ascii="Times New Roman" w:eastAsia="Calibri" w:hAnsi="Times New Roman" w:cs="Times New Roman"/>
          <w:sz w:val="24"/>
          <w:szCs w:val="24"/>
        </w:rPr>
        <w:t xml:space="preserve">от 14 июля </w:t>
      </w:r>
      <w:r w:rsidR="00146852" w:rsidRPr="005029BD">
        <w:rPr>
          <w:rFonts w:ascii="Times New Roman" w:eastAsia="Calibri" w:hAnsi="Times New Roman" w:cs="Times New Roman"/>
          <w:sz w:val="24"/>
          <w:szCs w:val="24"/>
        </w:rPr>
        <w:t>2013</w:t>
      </w:r>
      <w:r w:rsidR="00972D86" w:rsidRPr="005029BD">
        <w:rPr>
          <w:rFonts w:ascii="Times New Roman" w:eastAsia="Calibri" w:hAnsi="Times New Roman" w:cs="Times New Roman"/>
          <w:sz w:val="24"/>
          <w:szCs w:val="24"/>
        </w:rPr>
        <w:t>г. с изменениями согласно Приказу Министерства образования России от 14 декабря 2017г. № 1218 Постановлением Правительства Российской Федерации № 662 от 5 августа 2013г. «Об осуществлении мониторинга системы образования» с изменениями</w:t>
      </w:r>
      <w:r w:rsidR="004037D4" w:rsidRPr="005029BD">
        <w:rPr>
          <w:rFonts w:ascii="Times New Roman" w:eastAsia="Calibri" w:hAnsi="Times New Roman" w:cs="Times New Roman"/>
          <w:sz w:val="24"/>
          <w:szCs w:val="24"/>
        </w:rPr>
        <w:t xml:space="preserve"> на 12 марта 2020г. Уставом Муниципального казенного дошкольного образовательного учреждения «Детский сад № </w:t>
      </w:r>
      <w:r w:rsidR="005C321C">
        <w:rPr>
          <w:rFonts w:ascii="Times New Roman" w:eastAsia="Calibri" w:hAnsi="Times New Roman" w:cs="Times New Roman"/>
          <w:sz w:val="24"/>
          <w:szCs w:val="24"/>
        </w:rPr>
        <w:t>9</w:t>
      </w:r>
      <w:r w:rsidR="004037D4" w:rsidRPr="005029B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C321C">
        <w:rPr>
          <w:rFonts w:ascii="Times New Roman" w:eastAsia="Calibri" w:hAnsi="Times New Roman" w:cs="Times New Roman"/>
          <w:sz w:val="24"/>
          <w:szCs w:val="24"/>
        </w:rPr>
        <w:t>Красная шапочка</w:t>
      </w:r>
      <w:r w:rsidR="004037D4" w:rsidRPr="005029BD">
        <w:rPr>
          <w:rFonts w:ascii="Times New Roman" w:eastAsia="Calibri" w:hAnsi="Times New Roman" w:cs="Times New Roman"/>
          <w:sz w:val="24"/>
          <w:szCs w:val="24"/>
        </w:rPr>
        <w:t>» городского округа «город Кизляр»</w:t>
      </w:r>
      <w:r w:rsidR="006A51CA" w:rsidRPr="005029BD">
        <w:rPr>
          <w:rFonts w:ascii="Times New Roman" w:eastAsia="Calibri" w:hAnsi="Times New Roman" w:cs="Times New Roman"/>
          <w:sz w:val="24"/>
          <w:szCs w:val="24"/>
        </w:rPr>
        <w:t xml:space="preserve"> (далее ДОУ).</w:t>
      </w:r>
    </w:p>
    <w:p w14:paraId="023C9CD0" w14:textId="77777777" w:rsidR="006A51CA" w:rsidRPr="005029BD" w:rsidRDefault="005029BD" w:rsidP="005C321C">
      <w:pPr>
        <w:pStyle w:val="a4"/>
        <w:widowControl w:val="0"/>
        <w:numPr>
          <w:ilvl w:val="1"/>
          <w:numId w:val="12"/>
        </w:numPr>
        <w:tabs>
          <w:tab w:val="left" w:pos="567"/>
          <w:tab w:val="num" w:pos="150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1CA" w:rsidRPr="005029BD">
        <w:rPr>
          <w:rFonts w:ascii="Times New Roman" w:eastAsia="Calibri" w:hAnsi="Times New Roman" w:cs="Times New Roman"/>
          <w:sz w:val="24"/>
          <w:szCs w:val="24"/>
        </w:rPr>
        <w:t xml:space="preserve">Данное Положение о порядке проведения </w:t>
      </w:r>
      <w:proofErr w:type="spellStart"/>
      <w:r w:rsidR="006A51CA" w:rsidRPr="005029BD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="006A51CA" w:rsidRPr="005029BD">
        <w:rPr>
          <w:rFonts w:ascii="Times New Roman" w:eastAsia="Calibri" w:hAnsi="Times New Roman" w:cs="Times New Roman"/>
          <w:sz w:val="24"/>
          <w:szCs w:val="24"/>
        </w:rPr>
        <w:t xml:space="preserve"> ДОУ  устанавливает порядок подготовки, планирования, организации и проведения </w:t>
      </w:r>
      <w:proofErr w:type="spellStart"/>
      <w:r w:rsidR="006A51CA" w:rsidRPr="005029BD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="006A51CA" w:rsidRPr="005029BD">
        <w:rPr>
          <w:rFonts w:ascii="Times New Roman" w:eastAsia="Calibri" w:hAnsi="Times New Roman" w:cs="Times New Roman"/>
          <w:sz w:val="24"/>
          <w:szCs w:val="24"/>
        </w:rPr>
        <w:t xml:space="preserve"> в детском саду, определяет ответственность и порядок обобщения результатов </w:t>
      </w:r>
      <w:proofErr w:type="spellStart"/>
      <w:r w:rsidR="006A51CA" w:rsidRPr="005029BD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="006A51CA" w:rsidRPr="005029BD">
        <w:rPr>
          <w:rFonts w:ascii="Times New Roman" w:eastAsia="Calibri" w:hAnsi="Times New Roman" w:cs="Times New Roman"/>
          <w:sz w:val="24"/>
          <w:szCs w:val="24"/>
        </w:rPr>
        <w:t>, проводимого в дошкольном образовательном учреждении.</w:t>
      </w:r>
    </w:p>
    <w:p w14:paraId="6A5891C8" w14:textId="77777777" w:rsidR="00195B62" w:rsidRPr="005029BD" w:rsidRDefault="005029BD" w:rsidP="005C321C">
      <w:pPr>
        <w:pStyle w:val="a4"/>
        <w:widowControl w:val="0"/>
        <w:numPr>
          <w:ilvl w:val="1"/>
          <w:numId w:val="12"/>
        </w:numPr>
        <w:tabs>
          <w:tab w:val="left" w:pos="567"/>
          <w:tab w:val="num" w:pos="150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FCD" w:rsidRPr="005029BD">
        <w:rPr>
          <w:rFonts w:ascii="Times New Roman" w:eastAsia="Calibri" w:hAnsi="Times New Roman" w:cs="Times New Roman"/>
          <w:sz w:val="24"/>
          <w:szCs w:val="24"/>
        </w:rPr>
        <w:t xml:space="preserve">В порядке, установленном настоящим Положением о </w:t>
      </w:r>
      <w:proofErr w:type="spellStart"/>
      <w:r w:rsidR="005B4FCD" w:rsidRPr="005029BD">
        <w:rPr>
          <w:rFonts w:ascii="Times New Roman" w:eastAsia="Calibri" w:hAnsi="Times New Roman" w:cs="Times New Roman"/>
          <w:sz w:val="24"/>
          <w:szCs w:val="24"/>
        </w:rPr>
        <w:t>самообследовании</w:t>
      </w:r>
      <w:proofErr w:type="spellEnd"/>
      <w:r w:rsidR="005B4FCD" w:rsidRPr="005029BD">
        <w:rPr>
          <w:rFonts w:ascii="Times New Roman" w:eastAsia="Calibri" w:hAnsi="Times New Roman" w:cs="Times New Roman"/>
          <w:sz w:val="24"/>
          <w:szCs w:val="24"/>
        </w:rPr>
        <w:t xml:space="preserve"> ДОУ, сроки, форма проведения </w:t>
      </w:r>
      <w:proofErr w:type="spellStart"/>
      <w:r w:rsidR="005B4FCD" w:rsidRPr="005029BD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="005B4FCD" w:rsidRPr="005029BD">
        <w:rPr>
          <w:rFonts w:ascii="Times New Roman" w:eastAsia="Calibri" w:hAnsi="Times New Roman" w:cs="Times New Roman"/>
          <w:sz w:val="24"/>
          <w:szCs w:val="24"/>
        </w:rPr>
        <w:t xml:space="preserve">, состав лиц, привлекаемых для его проведения, определяются самостоятельно </w:t>
      </w:r>
      <w:r w:rsidR="00195B62" w:rsidRPr="005029BD">
        <w:rPr>
          <w:rFonts w:ascii="Times New Roman" w:eastAsia="Calibri" w:hAnsi="Times New Roman" w:cs="Times New Roman"/>
          <w:sz w:val="24"/>
          <w:szCs w:val="24"/>
        </w:rPr>
        <w:t>дошкольным образовательным учреждением.</w:t>
      </w:r>
    </w:p>
    <w:p w14:paraId="62DD84AA" w14:textId="77777777" w:rsidR="00181B87" w:rsidRPr="005029BD" w:rsidRDefault="005029BD" w:rsidP="005C321C">
      <w:pPr>
        <w:pStyle w:val="a4"/>
        <w:widowControl w:val="0"/>
        <w:numPr>
          <w:ilvl w:val="1"/>
          <w:numId w:val="12"/>
        </w:numPr>
        <w:tabs>
          <w:tab w:val="left" w:pos="567"/>
          <w:tab w:val="num" w:pos="150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B87" w:rsidRPr="005029BD">
        <w:rPr>
          <w:rFonts w:ascii="Times New Roman" w:eastAsia="Calibri" w:hAnsi="Times New Roman" w:cs="Times New Roman"/>
          <w:sz w:val="24"/>
          <w:szCs w:val="24"/>
        </w:rPr>
        <w:t xml:space="preserve">Результаты </w:t>
      </w:r>
      <w:proofErr w:type="spellStart"/>
      <w:r w:rsidR="00181B87" w:rsidRPr="005029BD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="00181B87" w:rsidRPr="005029BD">
        <w:rPr>
          <w:rFonts w:ascii="Times New Roman" w:eastAsia="Calibri" w:hAnsi="Times New Roman" w:cs="Times New Roman"/>
          <w:sz w:val="24"/>
          <w:szCs w:val="24"/>
        </w:rPr>
        <w:t xml:space="preserve"> ДОУ оформляются в виде отчета, включающего аналитическую часть и результаты анализа показателей деятельности Дошкольного образовательного учреждения, подлежащего </w:t>
      </w:r>
      <w:proofErr w:type="spellStart"/>
      <w:r w:rsidR="00181B87" w:rsidRPr="005029BD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="00181B87" w:rsidRPr="005029B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376AE3" w14:textId="77777777" w:rsidR="005B4FCD" w:rsidRPr="005029BD" w:rsidRDefault="005029BD" w:rsidP="005C321C">
      <w:pPr>
        <w:pStyle w:val="a4"/>
        <w:widowControl w:val="0"/>
        <w:numPr>
          <w:ilvl w:val="1"/>
          <w:numId w:val="12"/>
        </w:numPr>
        <w:tabs>
          <w:tab w:val="left" w:pos="567"/>
          <w:tab w:val="num" w:pos="1509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B87" w:rsidRPr="005029BD">
        <w:rPr>
          <w:rFonts w:ascii="Times New Roman" w:eastAsia="Calibri" w:hAnsi="Times New Roman" w:cs="Times New Roman"/>
          <w:sz w:val="24"/>
          <w:szCs w:val="24"/>
        </w:rPr>
        <w:t xml:space="preserve">Отчетным периодом является предшествующий </w:t>
      </w:r>
      <w:proofErr w:type="spellStart"/>
      <w:r w:rsidR="00181B87" w:rsidRPr="005029BD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="00181B87" w:rsidRPr="005029BD">
        <w:rPr>
          <w:rFonts w:ascii="Times New Roman" w:eastAsia="Calibri" w:hAnsi="Times New Roman" w:cs="Times New Roman"/>
          <w:sz w:val="24"/>
          <w:szCs w:val="24"/>
        </w:rPr>
        <w:t xml:space="preserve"> календарный год.</w:t>
      </w:r>
      <w:r w:rsidR="005B4FCD" w:rsidRPr="005029B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40C6D57" w14:textId="77777777" w:rsidR="005029BD" w:rsidRDefault="005029BD" w:rsidP="005C321C">
      <w:pPr>
        <w:widowControl w:val="0"/>
        <w:tabs>
          <w:tab w:val="left" w:pos="567"/>
          <w:tab w:val="num" w:pos="15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CB8B80" w14:textId="77777777" w:rsidR="006568A2" w:rsidRDefault="00426705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="006568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Цели проведения </w:t>
      </w:r>
      <w:proofErr w:type="spellStart"/>
      <w:r w:rsidR="006568A2">
        <w:rPr>
          <w:rFonts w:ascii="Times New Roman" w:eastAsia="Calibri" w:hAnsi="Times New Roman" w:cs="Times New Roman"/>
          <w:b/>
          <w:bCs/>
          <w:sz w:val="24"/>
          <w:szCs w:val="24"/>
        </w:rPr>
        <w:t>самообследования</w:t>
      </w:r>
      <w:proofErr w:type="spellEnd"/>
    </w:p>
    <w:p w14:paraId="4AB3B917" w14:textId="09D51C81" w:rsidR="006568A2" w:rsidRPr="00531451" w:rsidRDefault="006568A2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51">
        <w:rPr>
          <w:rFonts w:ascii="Times New Roman" w:eastAsia="Calibri" w:hAnsi="Times New Roman" w:cs="Times New Roman"/>
          <w:bCs/>
          <w:sz w:val="24"/>
          <w:szCs w:val="24"/>
        </w:rPr>
        <w:t xml:space="preserve">2.1. </w:t>
      </w:r>
      <w:r w:rsidRPr="00531451">
        <w:rPr>
          <w:rFonts w:ascii="Times New Roman" w:eastAsia="Calibri" w:hAnsi="Times New Roman" w:cs="Times New Roman"/>
          <w:sz w:val="24"/>
          <w:szCs w:val="24"/>
        </w:rPr>
        <w:t>Обеспечение доступности и открытости информации о деятельности ДОУ  д/с №</w:t>
      </w:r>
      <w:r w:rsidR="005C321C">
        <w:rPr>
          <w:rFonts w:ascii="Times New Roman" w:eastAsia="Calibri" w:hAnsi="Times New Roman" w:cs="Times New Roman"/>
          <w:sz w:val="24"/>
          <w:szCs w:val="24"/>
        </w:rPr>
        <w:t>9</w:t>
      </w:r>
    </w:p>
    <w:p w14:paraId="6BD0907A" w14:textId="77777777" w:rsidR="006568A2" w:rsidRPr="00531451" w:rsidRDefault="006568A2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51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E2639F" w:rsidRPr="00531451">
        <w:rPr>
          <w:rFonts w:ascii="Times New Roman" w:eastAsia="Calibri" w:hAnsi="Times New Roman" w:cs="Times New Roman"/>
          <w:sz w:val="24"/>
          <w:szCs w:val="24"/>
        </w:rPr>
        <w:t>Получение объективной информации о состоянии образовательной деятельности в ДОУ</w:t>
      </w:r>
    </w:p>
    <w:p w14:paraId="3B439274" w14:textId="77777777" w:rsidR="00E2639F" w:rsidRPr="00531451" w:rsidRDefault="00E2639F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451">
        <w:rPr>
          <w:rFonts w:ascii="Times New Roman" w:eastAsia="Calibri" w:hAnsi="Times New Roman" w:cs="Times New Roman"/>
          <w:sz w:val="24"/>
          <w:szCs w:val="24"/>
        </w:rPr>
        <w:t xml:space="preserve">2.3. Подготовка отчета о результате </w:t>
      </w:r>
      <w:proofErr w:type="spellStart"/>
      <w:r w:rsidRPr="00531451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531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2B3E">
        <w:rPr>
          <w:rFonts w:ascii="Times New Roman" w:eastAsia="Calibri" w:hAnsi="Times New Roman" w:cs="Times New Roman"/>
          <w:sz w:val="24"/>
          <w:szCs w:val="24"/>
        </w:rPr>
        <w:t>(далее – рабочая группа)</w:t>
      </w:r>
    </w:p>
    <w:p w14:paraId="2A5648FA" w14:textId="77777777" w:rsidR="00531451" w:rsidRDefault="00531451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3A7AAF" w14:textId="77777777" w:rsidR="00531451" w:rsidRDefault="00426705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="005314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Планирование и подготовка работ по </w:t>
      </w:r>
      <w:proofErr w:type="spellStart"/>
      <w:r w:rsidR="00531451">
        <w:rPr>
          <w:rFonts w:ascii="Times New Roman" w:eastAsia="Calibri" w:hAnsi="Times New Roman" w:cs="Times New Roman"/>
          <w:b/>
          <w:bCs/>
          <w:sz w:val="24"/>
          <w:szCs w:val="24"/>
        </w:rPr>
        <w:t>самообследованию</w:t>
      </w:r>
      <w:proofErr w:type="spellEnd"/>
    </w:p>
    <w:p w14:paraId="1D815994" w14:textId="77777777" w:rsidR="00AD00B5" w:rsidRDefault="00AD00B5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3.1. </w:t>
      </w:r>
      <w:proofErr w:type="spellStart"/>
      <w:r w:rsidRPr="00AD00B5">
        <w:rPr>
          <w:rFonts w:ascii="Times New Roman" w:eastAsia="Calibri" w:hAnsi="Times New Roman" w:cs="Times New Roman"/>
          <w:bCs/>
          <w:sz w:val="24"/>
          <w:szCs w:val="24"/>
        </w:rPr>
        <w:t>Самообследование</w:t>
      </w:r>
      <w:proofErr w:type="spellEnd"/>
      <w:r w:rsidRPr="00AD00B5">
        <w:rPr>
          <w:rFonts w:ascii="Times New Roman" w:eastAsia="Calibri" w:hAnsi="Times New Roman" w:cs="Times New Roman"/>
          <w:bCs/>
          <w:sz w:val="24"/>
          <w:szCs w:val="24"/>
        </w:rPr>
        <w:t xml:space="preserve"> – процедура,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которая про</w:t>
      </w:r>
      <w:r w:rsidRPr="00AD00B5">
        <w:rPr>
          <w:rFonts w:ascii="Times New Roman" w:eastAsia="Calibri" w:hAnsi="Times New Roman" w:cs="Times New Roman"/>
          <w:bCs/>
          <w:sz w:val="24"/>
          <w:szCs w:val="24"/>
        </w:rPr>
        <w:t>водится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D00B5">
        <w:rPr>
          <w:rFonts w:ascii="Times New Roman" w:eastAsia="Calibri" w:hAnsi="Times New Roman" w:cs="Times New Roman"/>
          <w:bCs/>
          <w:sz w:val="24"/>
          <w:szCs w:val="24"/>
        </w:rPr>
        <w:t>ДОУ ежегодно, носит системный характер, направлена на развитие образовательной среды и педагогического процесса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656399E" w14:textId="77777777" w:rsidR="00AD00B5" w:rsidRDefault="004B00C1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00C1">
        <w:rPr>
          <w:rFonts w:ascii="Times New Roman" w:eastAsia="Calibri" w:hAnsi="Times New Roman" w:cs="Times New Roman"/>
          <w:bCs/>
          <w:sz w:val="24"/>
          <w:szCs w:val="24"/>
        </w:rPr>
        <w:t xml:space="preserve">3.2. </w:t>
      </w:r>
      <w:r w:rsidRPr="00BD17EE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Процедура </w:t>
      </w:r>
      <w:proofErr w:type="spellStart"/>
      <w:r w:rsidRPr="00BD17EE">
        <w:rPr>
          <w:rFonts w:ascii="Times New Roman" w:eastAsia="Calibri" w:hAnsi="Times New Roman" w:cs="Times New Roman"/>
          <w:bCs/>
          <w:sz w:val="24"/>
          <w:szCs w:val="24"/>
          <w:u w:val="single"/>
        </w:rPr>
        <w:t>самообследования</w:t>
      </w:r>
      <w:proofErr w:type="spellEnd"/>
      <w:r w:rsidRPr="00BD17EE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включает в себя следующие этапы:</w:t>
      </w:r>
    </w:p>
    <w:p w14:paraId="34ED1460" w14:textId="77777777" w:rsidR="004B00C1" w:rsidRDefault="002D6763" w:rsidP="005C321C">
      <w:pPr>
        <w:pStyle w:val="a4"/>
        <w:widowControl w:val="0"/>
        <w:numPr>
          <w:ilvl w:val="0"/>
          <w:numId w:val="8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232A35">
        <w:rPr>
          <w:rFonts w:ascii="Times New Roman" w:eastAsia="Calibri" w:hAnsi="Times New Roman" w:cs="Times New Roman"/>
          <w:bCs/>
          <w:sz w:val="24"/>
          <w:szCs w:val="24"/>
        </w:rPr>
        <w:t xml:space="preserve">ланирование и подготовка работ по </w:t>
      </w:r>
      <w:proofErr w:type="spellStart"/>
      <w:r w:rsidR="00232A35">
        <w:rPr>
          <w:rFonts w:ascii="Times New Roman" w:eastAsia="Calibri" w:hAnsi="Times New Roman" w:cs="Times New Roman"/>
          <w:bCs/>
          <w:sz w:val="24"/>
          <w:szCs w:val="24"/>
        </w:rPr>
        <w:t>самообследованию</w:t>
      </w:r>
      <w:proofErr w:type="spellEnd"/>
      <w:r w:rsidR="00232A35">
        <w:rPr>
          <w:rFonts w:ascii="Times New Roman" w:eastAsia="Calibri" w:hAnsi="Times New Roman" w:cs="Times New Roman"/>
          <w:bCs/>
          <w:sz w:val="24"/>
          <w:szCs w:val="24"/>
        </w:rPr>
        <w:t xml:space="preserve"> ДОУ;</w:t>
      </w:r>
    </w:p>
    <w:p w14:paraId="063386A3" w14:textId="77777777" w:rsidR="00232A35" w:rsidRDefault="002D6763" w:rsidP="005C321C">
      <w:pPr>
        <w:pStyle w:val="a4"/>
        <w:widowControl w:val="0"/>
        <w:numPr>
          <w:ilvl w:val="0"/>
          <w:numId w:val="8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F178D3">
        <w:rPr>
          <w:rFonts w:ascii="Times New Roman" w:eastAsia="Calibri" w:hAnsi="Times New Roman" w:cs="Times New Roman"/>
          <w:bCs/>
          <w:sz w:val="24"/>
          <w:szCs w:val="24"/>
        </w:rPr>
        <w:t xml:space="preserve">рганизация и проведение </w:t>
      </w:r>
      <w:proofErr w:type="spellStart"/>
      <w:r w:rsidR="00F178D3">
        <w:rPr>
          <w:rFonts w:ascii="Times New Roman" w:eastAsia="Calibri" w:hAnsi="Times New Roman" w:cs="Times New Roman"/>
          <w:bCs/>
          <w:sz w:val="24"/>
          <w:szCs w:val="24"/>
        </w:rPr>
        <w:t>самообследования</w:t>
      </w:r>
      <w:proofErr w:type="spellEnd"/>
      <w:r w:rsidR="00F178D3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01C0D3F1" w14:textId="77777777" w:rsidR="00F178D3" w:rsidRDefault="002D6763" w:rsidP="005C321C">
      <w:pPr>
        <w:pStyle w:val="a4"/>
        <w:widowControl w:val="0"/>
        <w:numPr>
          <w:ilvl w:val="0"/>
          <w:numId w:val="8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FF2538">
        <w:rPr>
          <w:rFonts w:ascii="Times New Roman" w:eastAsia="Calibri" w:hAnsi="Times New Roman" w:cs="Times New Roman"/>
          <w:bCs/>
          <w:sz w:val="24"/>
          <w:szCs w:val="24"/>
        </w:rPr>
        <w:t>бобщение полученных результатов и на их основе формирование отчета;</w:t>
      </w:r>
    </w:p>
    <w:p w14:paraId="5D8F64EB" w14:textId="77777777" w:rsidR="00254054" w:rsidRDefault="002D6763" w:rsidP="005C321C">
      <w:pPr>
        <w:pStyle w:val="a4"/>
        <w:widowControl w:val="0"/>
        <w:numPr>
          <w:ilvl w:val="0"/>
          <w:numId w:val="8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рассмотрение отчета </w:t>
      </w:r>
      <w:r w:rsidR="00254054">
        <w:rPr>
          <w:rFonts w:ascii="Times New Roman" w:eastAsia="Calibri" w:hAnsi="Times New Roman" w:cs="Times New Roman"/>
          <w:bCs/>
          <w:sz w:val="24"/>
          <w:szCs w:val="24"/>
        </w:rPr>
        <w:t xml:space="preserve"> Управлением образования</w:t>
      </w:r>
    </w:p>
    <w:p w14:paraId="611F7732" w14:textId="77777777" w:rsidR="00FC4E7C" w:rsidRDefault="00254054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3.3. </w:t>
      </w:r>
      <w:r w:rsidR="00082B3E">
        <w:rPr>
          <w:rFonts w:ascii="Times New Roman" w:eastAsia="Calibri" w:hAnsi="Times New Roman" w:cs="Times New Roman"/>
          <w:bCs/>
          <w:sz w:val="24"/>
          <w:szCs w:val="24"/>
        </w:rPr>
        <w:t xml:space="preserve">Заведующий ДОУ по решению педагогического совета издает приказ о порядке, сроках проведения </w:t>
      </w:r>
      <w:proofErr w:type="spellStart"/>
      <w:r w:rsidR="00082B3E">
        <w:rPr>
          <w:rFonts w:ascii="Times New Roman" w:eastAsia="Calibri" w:hAnsi="Times New Roman" w:cs="Times New Roman"/>
          <w:bCs/>
          <w:sz w:val="24"/>
          <w:szCs w:val="24"/>
        </w:rPr>
        <w:t>самообследования</w:t>
      </w:r>
      <w:proofErr w:type="spellEnd"/>
      <w:r w:rsidR="00082B3E">
        <w:rPr>
          <w:rFonts w:ascii="Times New Roman" w:eastAsia="Calibri" w:hAnsi="Times New Roman" w:cs="Times New Roman"/>
          <w:bCs/>
          <w:sz w:val="24"/>
          <w:szCs w:val="24"/>
        </w:rPr>
        <w:t xml:space="preserve"> и составе лиц по проведению </w:t>
      </w:r>
      <w:proofErr w:type="spellStart"/>
      <w:r w:rsidR="00082B3E">
        <w:rPr>
          <w:rFonts w:ascii="Times New Roman" w:eastAsia="Calibri" w:hAnsi="Times New Roman" w:cs="Times New Roman"/>
          <w:bCs/>
          <w:sz w:val="24"/>
          <w:szCs w:val="24"/>
        </w:rPr>
        <w:t>самообследования</w:t>
      </w:r>
      <w:proofErr w:type="spellEnd"/>
      <w:r w:rsidR="00FC4E7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F2C9242" w14:textId="77777777" w:rsidR="00FC4E7C" w:rsidRDefault="00FC4E7C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3.4. Председателем рабочей группы является заведующий ДОУ.</w:t>
      </w:r>
    </w:p>
    <w:p w14:paraId="3BF3A054" w14:textId="77777777" w:rsidR="00414DD5" w:rsidRDefault="00FC4E7C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3.5. </w:t>
      </w:r>
      <w:r w:rsidRPr="00BD17EE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 состав рабочей группы входят:</w:t>
      </w:r>
    </w:p>
    <w:p w14:paraId="0C5A92C1" w14:textId="77777777" w:rsidR="00457A5A" w:rsidRDefault="00457A5A" w:rsidP="005C321C">
      <w:pPr>
        <w:pStyle w:val="a4"/>
        <w:widowControl w:val="0"/>
        <w:numPr>
          <w:ilvl w:val="0"/>
          <w:numId w:val="9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представители администрации ДОУ;</w:t>
      </w:r>
    </w:p>
    <w:p w14:paraId="09BCC098" w14:textId="77777777" w:rsidR="00457A5A" w:rsidRDefault="00457A5A" w:rsidP="005C321C">
      <w:pPr>
        <w:pStyle w:val="a4"/>
        <w:widowControl w:val="0"/>
        <w:numPr>
          <w:ilvl w:val="0"/>
          <w:numId w:val="9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представители Педагогического совета ДОУ, имеющие высшую категорию;</w:t>
      </w:r>
    </w:p>
    <w:p w14:paraId="29354FD3" w14:textId="77777777" w:rsidR="00457A5A" w:rsidRDefault="00457A5A" w:rsidP="005C321C">
      <w:pPr>
        <w:pStyle w:val="a4"/>
        <w:widowControl w:val="0"/>
        <w:numPr>
          <w:ilvl w:val="0"/>
          <w:numId w:val="9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представители коллегиальных органов </w:t>
      </w:r>
      <w:r w:rsidR="003C799B">
        <w:rPr>
          <w:rFonts w:ascii="Times New Roman" w:eastAsia="Calibri" w:hAnsi="Times New Roman" w:cs="Times New Roman"/>
          <w:bCs/>
          <w:sz w:val="24"/>
          <w:szCs w:val="24"/>
        </w:rPr>
        <w:t>управления ДОУ;</w:t>
      </w:r>
    </w:p>
    <w:p w14:paraId="7D442BDD" w14:textId="77777777" w:rsidR="003C799B" w:rsidRDefault="003C799B" w:rsidP="005C321C">
      <w:pPr>
        <w:pStyle w:val="a4"/>
        <w:widowControl w:val="0"/>
        <w:numPr>
          <w:ilvl w:val="0"/>
          <w:numId w:val="9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представители первичной профсоюзной организации ДОУ.</w:t>
      </w:r>
    </w:p>
    <w:p w14:paraId="3B53B1CD" w14:textId="77777777" w:rsidR="00E51D18" w:rsidRDefault="00E51D18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3.6. При подготовке к проведению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председатель рабочей группы проводит организационное подготовительное совещание </w:t>
      </w:r>
      <w:r w:rsidR="00871D56">
        <w:rPr>
          <w:rFonts w:ascii="Times New Roman" w:eastAsia="Calibri" w:hAnsi="Times New Roman" w:cs="Times New Roman"/>
          <w:bCs/>
          <w:sz w:val="24"/>
          <w:szCs w:val="24"/>
        </w:rPr>
        <w:t>с членами рабочей группы, на котором:</w:t>
      </w:r>
    </w:p>
    <w:p w14:paraId="14D8CA56" w14:textId="77777777" w:rsidR="00871D56" w:rsidRDefault="00871D56" w:rsidP="005C321C">
      <w:pPr>
        <w:pStyle w:val="a4"/>
        <w:widowControl w:val="0"/>
        <w:numPr>
          <w:ilvl w:val="0"/>
          <w:numId w:val="10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рассматривается и утверждается план проведения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5BD6F5F2" w14:textId="77777777" w:rsidR="00A17088" w:rsidRDefault="00A17088" w:rsidP="005C321C">
      <w:pPr>
        <w:pStyle w:val="a4"/>
        <w:widowControl w:val="0"/>
        <w:numPr>
          <w:ilvl w:val="0"/>
          <w:numId w:val="10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за каждым членом рабочей группы закрепляются направления работы ДОУ, подлежащие изучению в процессе обследования;</w:t>
      </w:r>
    </w:p>
    <w:p w14:paraId="60A6214D" w14:textId="77777777" w:rsidR="00A76923" w:rsidRDefault="00D22669" w:rsidP="005C321C">
      <w:pPr>
        <w:pStyle w:val="a4"/>
        <w:widowControl w:val="0"/>
        <w:numPr>
          <w:ilvl w:val="0"/>
          <w:numId w:val="10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уточняются вопросы, подлежащие изучению и оценке в ходе проведения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самообследования</w:t>
      </w:r>
      <w:proofErr w:type="spellEnd"/>
      <w:r w:rsidR="00A76923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60585F63" w14:textId="77777777" w:rsidR="00A76923" w:rsidRDefault="00A76923" w:rsidP="005C321C">
      <w:pPr>
        <w:pStyle w:val="a4"/>
        <w:widowControl w:val="0"/>
        <w:numPr>
          <w:ilvl w:val="0"/>
          <w:numId w:val="10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определяются сроки предварительного и окончательного рассмотрения результатов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39503FB1" w14:textId="77777777" w:rsidR="00A76923" w:rsidRDefault="00A76923" w:rsidP="005C321C">
      <w:pPr>
        <w:pStyle w:val="a4"/>
        <w:widowControl w:val="0"/>
        <w:numPr>
          <w:ilvl w:val="0"/>
          <w:numId w:val="10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назначаются ответственные лица за координацию работ по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самообследованию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за свод и оформление результатов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6A84443" w14:textId="77777777" w:rsidR="00871D56" w:rsidRDefault="00A76923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3.7. </w:t>
      </w:r>
      <w:r w:rsidRPr="00BD17EE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В план проведения </w:t>
      </w:r>
      <w:proofErr w:type="spellStart"/>
      <w:r w:rsidRPr="00BD17EE">
        <w:rPr>
          <w:rFonts w:ascii="Times New Roman" w:eastAsia="Calibri" w:hAnsi="Times New Roman" w:cs="Times New Roman"/>
          <w:bCs/>
          <w:sz w:val="24"/>
          <w:szCs w:val="24"/>
          <w:u w:val="single"/>
        </w:rPr>
        <w:t>самообследования</w:t>
      </w:r>
      <w:proofErr w:type="spellEnd"/>
      <w:r w:rsidRPr="00BD17EE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</w:t>
      </w:r>
      <w:r w:rsidR="00A17088" w:rsidRPr="00BD17EE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Pr="00BD17EE">
        <w:rPr>
          <w:rFonts w:ascii="Times New Roman" w:eastAsia="Calibri" w:hAnsi="Times New Roman" w:cs="Times New Roman"/>
          <w:bCs/>
          <w:sz w:val="24"/>
          <w:szCs w:val="24"/>
          <w:u w:val="single"/>
        </w:rPr>
        <w:t>ДОУ включается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104FABD0" w14:textId="77777777" w:rsidR="00791DF1" w:rsidRDefault="00A76923" w:rsidP="005C321C">
      <w:pPr>
        <w:pStyle w:val="a4"/>
        <w:widowControl w:val="0"/>
        <w:numPr>
          <w:ilvl w:val="0"/>
          <w:numId w:val="11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проведение оценки образовательной деятельности, структуры управления ДОУ, содержания и качества подготовки воспитанников детского</w:t>
      </w:r>
      <w:r w:rsidR="00791DF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791DF1">
        <w:rPr>
          <w:rFonts w:ascii="Times New Roman" w:eastAsia="Calibri" w:hAnsi="Times New Roman" w:cs="Times New Roman"/>
          <w:bCs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sz w:val="24"/>
          <w:szCs w:val="24"/>
        </w:rPr>
        <w:t>да</w:t>
      </w:r>
      <w:r w:rsidR="00791DF1">
        <w:rPr>
          <w:rFonts w:ascii="Times New Roman" w:eastAsia="Calibri" w:hAnsi="Times New Roman" w:cs="Times New Roman"/>
          <w:bCs/>
          <w:sz w:val="24"/>
          <w:szCs w:val="24"/>
        </w:rPr>
        <w:t>, организации образовательной деятельности, качества кадрового, учебно-методического, информационного обеспечения, материально-технической базы, функционирование внутренней системы оценки качества образования, медицинского обеспечения, организации питания, реализуемой согласно разработанному и утвержденному Положению об организации питания в ДОУ;</w:t>
      </w:r>
    </w:p>
    <w:p w14:paraId="5B7F0C80" w14:textId="77777777" w:rsidR="00A76923" w:rsidRPr="00B101DB" w:rsidRDefault="00791DF1" w:rsidP="005C321C">
      <w:pPr>
        <w:pStyle w:val="a4"/>
        <w:widowControl w:val="0"/>
        <w:numPr>
          <w:ilvl w:val="0"/>
          <w:numId w:val="11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анализ показателей деятельности ДОУ, подлежащей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самообследованию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</w:t>
      </w:r>
      <w:r w:rsidR="00B101DB">
        <w:rPr>
          <w:rFonts w:ascii="Times New Roman" w:eastAsia="Calibri" w:hAnsi="Times New Roman" w:cs="Times New Roman"/>
          <w:bCs/>
          <w:sz w:val="24"/>
          <w:szCs w:val="24"/>
        </w:rPr>
        <w:t xml:space="preserve"> регулированию в сфере образования.</w:t>
      </w:r>
    </w:p>
    <w:p w14:paraId="340F5E59" w14:textId="77777777" w:rsidR="00FF2538" w:rsidRPr="00254054" w:rsidRDefault="00254054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405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CA3399F" w14:textId="77777777" w:rsidR="00B101DB" w:rsidRDefault="00426705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</w:t>
      </w:r>
      <w:r w:rsidR="00B101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Организация и проведение </w:t>
      </w:r>
      <w:proofErr w:type="spellStart"/>
      <w:r w:rsidR="00B101DB">
        <w:rPr>
          <w:rFonts w:ascii="Times New Roman" w:eastAsia="Calibri" w:hAnsi="Times New Roman" w:cs="Times New Roman"/>
          <w:b/>
          <w:bCs/>
          <w:sz w:val="24"/>
          <w:szCs w:val="24"/>
        </w:rPr>
        <w:t>самообследования</w:t>
      </w:r>
      <w:proofErr w:type="spellEnd"/>
    </w:p>
    <w:p w14:paraId="2CE678EE" w14:textId="77777777" w:rsidR="00194529" w:rsidRDefault="00194529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4529">
        <w:rPr>
          <w:rFonts w:ascii="Times New Roman" w:eastAsia="Calibri" w:hAnsi="Times New Roman" w:cs="Times New Roman"/>
          <w:bCs/>
          <w:sz w:val="24"/>
          <w:szCs w:val="24"/>
        </w:rPr>
        <w:t xml:space="preserve">4.1. </w:t>
      </w:r>
      <w:r>
        <w:rPr>
          <w:rFonts w:ascii="Times New Roman" w:eastAsia="Calibri" w:hAnsi="Times New Roman" w:cs="Times New Roman"/>
          <w:bCs/>
          <w:sz w:val="24"/>
          <w:szCs w:val="24"/>
        </w:rPr>
        <w:t>Организация самообразования в ДОУ осуществляются в соответствии с планом по его проведению, который принимается решением рабочей группы.</w:t>
      </w:r>
    </w:p>
    <w:p w14:paraId="20BA1915" w14:textId="77777777" w:rsidR="00194529" w:rsidRPr="00522E92" w:rsidRDefault="00194529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4.2</w:t>
      </w:r>
      <w:r w:rsidRPr="00522E92">
        <w:rPr>
          <w:rFonts w:ascii="Times New Roman" w:eastAsia="Calibri" w:hAnsi="Times New Roman" w:cs="Times New Roman"/>
          <w:bCs/>
          <w:sz w:val="24"/>
          <w:szCs w:val="24"/>
          <w:u w:val="single"/>
        </w:rPr>
        <w:t>. При проведении оценки образовательной деятельности:</w:t>
      </w:r>
    </w:p>
    <w:p w14:paraId="1E60ED35" w14:textId="77777777" w:rsidR="00B101DB" w:rsidRDefault="00194529" w:rsidP="005C321C">
      <w:pPr>
        <w:pStyle w:val="a4"/>
        <w:widowControl w:val="0"/>
        <w:numPr>
          <w:ilvl w:val="0"/>
          <w:numId w:val="13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дается развернутая характеристика </w:t>
      </w:r>
      <w:r w:rsidR="0036724E">
        <w:rPr>
          <w:rFonts w:ascii="Times New Roman" w:eastAsia="Calibri" w:hAnsi="Times New Roman" w:cs="Times New Roman"/>
          <w:bCs/>
          <w:sz w:val="24"/>
          <w:szCs w:val="24"/>
        </w:rPr>
        <w:t>ДОУ (полное наименование ДОУ и адрес, год ввода в эксплуатацию, режим работы, наполняемость по проекту и фактическая, комплектование групп воспитанников);</w:t>
      </w:r>
    </w:p>
    <w:p w14:paraId="0778D509" w14:textId="77777777" w:rsidR="0036724E" w:rsidRDefault="0036724E" w:rsidP="005C321C">
      <w:pPr>
        <w:pStyle w:val="a4"/>
        <w:widowControl w:val="0"/>
        <w:numPr>
          <w:ilvl w:val="0"/>
          <w:numId w:val="13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представляется информация о наличии правоустанавливающих документов (лицензия на право ведения образовательной деятельности, свидетельство о внесении записи в ЕГРЮЛ.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Устав ДОУ, свидетельство о государст</w:t>
      </w:r>
      <w:r w:rsidR="009E59A6">
        <w:rPr>
          <w:rFonts w:ascii="Times New Roman" w:eastAsia="Calibri" w:hAnsi="Times New Roman" w:cs="Times New Roman"/>
          <w:bCs/>
          <w:sz w:val="24"/>
          <w:szCs w:val="24"/>
        </w:rPr>
        <w:t>венной регистрации права безвоз</w:t>
      </w:r>
      <w:r>
        <w:rPr>
          <w:rFonts w:ascii="Times New Roman" w:eastAsia="Calibri" w:hAnsi="Times New Roman" w:cs="Times New Roman"/>
          <w:bCs/>
          <w:sz w:val="24"/>
          <w:szCs w:val="24"/>
        </w:rPr>
        <w:t>мездного пользования на земельный участок, наличие санитарно-эпидемиологического заключения на образовательную деятельность и др.</w:t>
      </w:r>
      <w:r w:rsidRPr="0036724E">
        <w:rPr>
          <w:rFonts w:ascii="Times New Roman" w:eastAsia="Calibri" w:hAnsi="Times New Roman" w:cs="Times New Roman"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  <w:proofErr w:type="gramEnd"/>
    </w:p>
    <w:p w14:paraId="41917863" w14:textId="77777777" w:rsidR="0036724E" w:rsidRPr="00522E92" w:rsidRDefault="0036724E" w:rsidP="005C321C">
      <w:pPr>
        <w:pStyle w:val="a4"/>
        <w:widowControl w:val="0"/>
        <w:numPr>
          <w:ilvl w:val="0"/>
          <w:numId w:val="13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522E9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представляется </w:t>
      </w:r>
      <w:r w:rsidR="005F2DEC" w:rsidRPr="00522E92">
        <w:rPr>
          <w:rFonts w:ascii="Times New Roman" w:eastAsia="Calibri" w:hAnsi="Times New Roman" w:cs="Times New Roman"/>
          <w:bCs/>
          <w:sz w:val="24"/>
          <w:szCs w:val="24"/>
          <w:u w:val="single"/>
        </w:rPr>
        <w:t>информация о документации ДОУ:</w:t>
      </w:r>
    </w:p>
    <w:p w14:paraId="04C437B3" w14:textId="77777777" w:rsidR="005F2DEC" w:rsidRDefault="005F2DEC" w:rsidP="005C321C">
      <w:pPr>
        <w:pStyle w:val="a4"/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407B2C">
        <w:rPr>
          <w:rFonts w:ascii="Times New Roman" w:eastAsia="Calibri" w:hAnsi="Times New Roman" w:cs="Times New Roman"/>
          <w:bCs/>
          <w:sz w:val="24"/>
          <w:szCs w:val="24"/>
        </w:rPr>
        <w:t>номенклатура ДОУ;</w:t>
      </w:r>
    </w:p>
    <w:p w14:paraId="7699774F" w14:textId="77777777" w:rsidR="00407B2C" w:rsidRDefault="00407B2C" w:rsidP="005C321C">
      <w:pPr>
        <w:pStyle w:val="a4"/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основные федеральные, региональные и муниципальные нормативно-правовые акты, регламентирующие работу ДОУ;</w:t>
      </w:r>
    </w:p>
    <w:p w14:paraId="7883151F" w14:textId="77777777" w:rsidR="00407B2C" w:rsidRDefault="00407B2C" w:rsidP="005C321C">
      <w:pPr>
        <w:pStyle w:val="a4"/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личные дела воспитанников ДОУ, книги движения;</w:t>
      </w:r>
    </w:p>
    <w:p w14:paraId="57CE372D" w14:textId="77777777" w:rsidR="00407B2C" w:rsidRDefault="00407B2C" w:rsidP="005C321C">
      <w:pPr>
        <w:pStyle w:val="a4"/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программа развития ДОУ;</w:t>
      </w:r>
    </w:p>
    <w:p w14:paraId="1D27AF5D" w14:textId="77777777" w:rsidR="00407B2C" w:rsidRDefault="00407B2C" w:rsidP="005C321C">
      <w:pPr>
        <w:pStyle w:val="a4"/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образовательные программы и их соответствие </w:t>
      </w:r>
      <w:r w:rsidR="00EF1F5E">
        <w:rPr>
          <w:rFonts w:ascii="Times New Roman" w:eastAsia="Calibri" w:hAnsi="Times New Roman" w:cs="Times New Roman"/>
          <w:bCs/>
          <w:sz w:val="24"/>
          <w:szCs w:val="24"/>
        </w:rPr>
        <w:t xml:space="preserve">ФГОС </w:t>
      </w:r>
      <w:proofErr w:type="gramStart"/>
      <w:r w:rsidR="00EF1F5E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 w:rsidR="00EF1F5E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167F397C" w14:textId="77777777" w:rsidR="00EF1F5E" w:rsidRDefault="00EF1F5E" w:rsidP="005C321C">
      <w:pPr>
        <w:pStyle w:val="a4"/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877AD0">
        <w:rPr>
          <w:rFonts w:ascii="Times New Roman" w:eastAsia="Calibri" w:hAnsi="Times New Roman" w:cs="Times New Roman"/>
          <w:bCs/>
          <w:sz w:val="24"/>
          <w:szCs w:val="24"/>
        </w:rPr>
        <w:t xml:space="preserve">учебный план ДОУ, разработанный согласно </w:t>
      </w:r>
      <w:r w:rsidR="006B0D45">
        <w:rPr>
          <w:rFonts w:ascii="Times New Roman" w:eastAsia="Calibri" w:hAnsi="Times New Roman" w:cs="Times New Roman"/>
          <w:bCs/>
          <w:sz w:val="24"/>
          <w:szCs w:val="24"/>
        </w:rPr>
        <w:t>принятому Положению об индивидуальном учебном плане ДОУ;</w:t>
      </w:r>
    </w:p>
    <w:p w14:paraId="29CD1474" w14:textId="77777777" w:rsidR="006B0D45" w:rsidRDefault="006B0D45" w:rsidP="005C321C">
      <w:pPr>
        <w:pStyle w:val="a4"/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годовой план работы ДОУ;</w:t>
      </w:r>
    </w:p>
    <w:p w14:paraId="3B9667C7" w14:textId="77777777" w:rsidR="006B0D45" w:rsidRDefault="006B0D45" w:rsidP="005C321C">
      <w:pPr>
        <w:pStyle w:val="a4"/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рабочие программы педагогических работников ДОУ</w:t>
      </w:r>
      <w:r w:rsidR="00777C02">
        <w:rPr>
          <w:rFonts w:ascii="Times New Roman" w:eastAsia="Calibri" w:hAnsi="Times New Roman" w:cs="Times New Roman"/>
          <w:bCs/>
          <w:sz w:val="24"/>
          <w:szCs w:val="24"/>
        </w:rPr>
        <w:t xml:space="preserve"> (их соответствие основной образовательной программе и ФГОС </w:t>
      </w:r>
      <w:proofErr w:type="gramStart"/>
      <w:r w:rsidR="00777C02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 w:rsidR="00777C02">
        <w:rPr>
          <w:rFonts w:ascii="Times New Roman" w:eastAsia="Calibri" w:hAnsi="Times New Roman" w:cs="Times New Roman"/>
          <w:bCs/>
          <w:sz w:val="24"/>
          <w:szCs w:val="24"/>
        </w:rPr>
        <w:t xml:space="preserve">), </w:t>
      </w:r>
      <w:proofErr w:type="gramStart"/>
      <w:r w:rsidR="00777C02">
        <w:rPr>
          <w:rFonts w:ascii="Times New Roman" w:eastAsia="Calibri" w:hAnsi="Times New Roman" w:cs="Times New Roman"/>
          <w:bCs/>
          <w:sz w:val="24"/>
          <w:szCs w:val="24"/>
        </w:rPr>
        <w:t>соответствующие</w:t>
      </w:r>
      <w:proofErr w:type="gramEnd"/>
      <w:r w:rsidR="00777C02">
        <w:rPr>
          <w:rFonts w:ascii="Times New Roman" w:eastAsia="Calibri" w:hAnsi="Times New Roman" w:cs="Times New Roman"/>
          <w:bCs/>
          <w:sz w:val="24"/>
          <w:szCs w:val="24"/>
        </w:rPr>
        <w:t xml:space="preserve"> требованиям Положения о рабочей программе педагога ДОУ;</w:t>
      </w:r>
    </w:p>
    <w:p w14:paraId="14181BA1" w14:textId="77777777" w:rsidR="00777C02" w:rsidRDefault="00777C02" w:rsidP="005C321C">
      <w:pPr>
        <w:pStyle w:val="a4"/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расписание занятий и режим дня;</w:t>
      </w:r>
    </w:p>
    <w:p w14:paraId="7BE8BD43" w14:textId="77777777" w:rsidR="00777C02" w:rsidRDefault="00777C02" w:rsidP="005C321C">
      <w:pPr>
        <w:pStyle w:val="a4"/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ежегодный публичный доклад заведующего ДОУ;</w:t>
      </w:r>
    </w:p>
    <w:p w14:paraId="2AB1A203" w14:textId="77777777" w:rsidR="00777C02" w:rsidRDefault="00777C02" w:rsidP="005C321C">
      <w:pPr>
        <w:pStyle w:val="a4"/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акты готовности ДОУ к новому учебному году, акты-разрешения на использование помещений и оборудования, протоколы проверки вентиляционных систем, пожарной сигнализации, устройств заземления;</w:t>
      </w:r>
    </w:p>
    <w:p w14:paraId="7BA10B80" w14:textId="77777777" w:rsidR="00777C02" w:rsidRDefault="00777C02" w:rsidP="005C321C">
      <w:pPr>
        <w:pStyle w:val="a4"/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D07B2E">
        <w:rPr>
          <w:rFonts w:ascii="Times New Roman" w:eastAsia="Calibri" w:hAnsi="Times New Roman" w:cs="Times New Roman"/>
          <w:bCs/>
          <w:sz w:val="24"/>
          <w:szCs w:val="24"/>
        </w:rPr>
        <w:t>до</w:t>
      </w:r>
      <w:r w:rsidR="003077B9">
        <w:rPr>
          <w:rFonts w:ascii="Times New Roman" w:eastAsia="Calibri" w:hAnsi="Times New Roman" w:cs="Times New Roman"/>
          <w:bCs/>
          <w:sz w:val="24"/>
          <w:szCs w:val="24"/>
        </w:rPr>
        <w:t>говоры ДОУ с родителями (законными представителями) воспитанников;</w:t>
      </w:r>
    </w:p>
    <w:p w14:paraId="6C433977" w14:textId="77777777" w:rsidR="003077B9" w:rsidRPr="003077B9" w:rsidRDefault="003077B9" w:rsidP="005C321C">
      <w:pPr>
        <w:pStyle w:val="a4"/>
        <w:widowControl w:val="0"/>
        <w:numPr>
          <w:ilvl w:val="0"/>
          <w:numId w:val="13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77B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</w:t>
      </w:r>
      <w:r w:rsidR="009E59A6">
        <w:rPr>
          <w:rFonts w:ascii="Times New Roman" w:eastAsia="Calibri" w:hAnsi="Times New Roman" w:cs="Times New Roman"/>
          <w:bCs/>
          <w:sz w:val="24"/>
          <w:szCs w:val="24"/>
          <w:u w:val="single"/>
        </w:rPr>
        <w:t>р</w:t>
      </w:r>
      <w:r w:rsidRPr="003077B9">
        <w:rPr>
          <w:rFonts w:ascii="Times New Roman" w:eastAsia="Calibri" w:hAnsi="Times New Roman" w:cs="Times New Roman"/>
          <w:bCs/>
          <w:sz w:val="24"/>
          <w:szCs w:val="24"/>
          <w:u w:val="single"/>
        </w:rPr>
        <w:t>едставляется информация о документации ДОУ, касающейся трудовых отношений</w:t>
      </w:r>
      <w:r w:rsidRPr="003077B9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6A006FC2" w14:textId="77777777" w:rsidR="00777C02" w:rsidRDefault="00C36EA3" w:rsidP="005C321C">
      <w:pPr>
        <w:pStyle w:val="a4"/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личные дела сотрудников, трудовые и медицинские книжки, книги движения трудовых и медицинских книжек;</w:t>
      </w:r>
    </w:p>
    <w:p w14:paraId="2DCC441D" w14:textId="77777777" w:rsidR="00C36EA3" w:rsidRDefault="00C36EA3" w:rsidP="005C321C">
      <w:pPr>
        <w:pStyle w:val="a4"/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приказы по кадрам, книга регистрации приказов по кадрам;</w:t>
      </w:r>
    </w:p>
    <w:p w14:paraId="105DCFD3" w14:textId="77777777" w:rsidR="00C36EA3" w:rsidRDefault="00C36EA3" w:rsidP="005C321C">
      <w:pPr>
        <w:pStyle w:val="a4"/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трудовые договоры (контракты) с сотрудниками и дополнительные соглашения к трудовым договорам;</w:t>
      </w:r>
    </w:p>
    <w:p w14:paraId="79FA8979" w14:textId="77777777" w:rsidR="00C36EA3" w:rsidRDefault="00C17E3A" w:rsidP="005C321C">
      <w:pPr>
        <w:pStyle w:val="a4"/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должнос</w:t>
      </w:r>
      <w:r w:rsidR="00C36EA3">
        <w:rPr>
          <w:rFonts w:ascii="Times New Roman" w:eastAsia="Calibri" w:hAnsi="Times New Roman" w:cs="Times New Roman"/>
          <w:bCs/>
          <w:sz w:val="24"/>
          <w:szCs w:val="24"/>
        </w:rPr>
        <w:t xml:space="preserve">тные инструкции работников ДОУ,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соответствие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Профстандартам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1B78CD29" w14:textId="77777777" w:rsidR="000A4F42" w:rsidRDefault="000A4F42" w:rsidP="005C321C">
      <w:pPr>
        <w:pStyle w:val="a4"/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Правила внутреннего трудового распорядка работников ДОУ;</w:t>
      </w:r>
    </w:p>
    <w:p w14:paraId="04636E72" w14:textId="77777777" w:rsidR="000A4F42" w:rsidRDefault="000A4F42" w:rsidP="005C321C">
      <w:pPr>
        <w:pStyle w:val="a4"/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Режим работы ДОУ;</w:t>
      </w:r>
    </w:p>
    <w:p w14:paraId="7590C901" w14:textId="77777777" w:rsidR="000A4F42" w:rsidRDefault="000A4F42" w:rsidP="005C321C">
      <w:pPr>
        <w:pStyle w:val="a4"/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Штатное расписание;</w:t>
      </w:r>
    </w:p>
    <w:p w14:paraId="4E7C110A" w14:textId="77777777" w:rsidR="000A4F42" w:rsidRDefault="000A4F42" w:rsidP="005C321C">
      <w:pPr>
        <w:pStyle w:val="a4"/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Журнал трехступенчатого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контроля за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состоянием охраны труда;</w:t>
      </w:r>
    </w:p>
    <w:p w14:paraId="08A69935" w14:textId="77777777" w:rsidR="000A4F42" w:rsidRDefault="000A4F42" w:rsidP="005C321C">
      <w:pPr>
        <w:pStyle w:val="a4"/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Журналы проведения вводного, первичного на рабочем месте и целевого инструктажей;</w:t>
      </w:r>
    </w:p>
    <w:p w14:paraId="7A50414B" w14:textId="77777777" w:rsidR="000A4F42" w:rsidRDefault="000A4F42" w:rsidP="005C321C">
      <w:pPr>
        <w:pStyle w:val="a4"/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Журналы регистрации несчастных случаев с обучающимися и сотрудниками ДОУ;</w:t>
      </w:r>
    </w:p>
    <w:p w14:paraId="73E5DF8A" w14:textId="77777777" w:rsidR="000A4F42" w:rsidRDefault="000A4F42" w:rsidP="005C321C">
      <w:pPr>
        <w:pStyle w:val="a4"/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Коллективный договор.</w:t>
      </w:r>
    </w:p>
    <w:p w14:paraId="54BDB6BB" w14:textId="77777777" w:rsidR="000A4F42" w:rsidRDefault="000A4F42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4.3.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При проведении оценки системы управления ДОУ:</w:t>
      </w:r>
    </w:p>
    <w:p w14:paraId="0D17F8AE" w14:textId="77777777" w:rsidR="000A4F42" w:rsidRDefault="000A4F42" w:rsidP="005C321C">
      <w:pPr>
        <w:pStyle w:val="a4"/>
        <w:widowControl w:val="0"/>
        <w:numPr>
          <w:ilvl w:val="0"/>
          <w:numId w:val="13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4F42">
        <w:rPr>
          <w:rFonts w:ascii="Times New Roman" w:eastAsia="Calibri" w:hAnsi="Times New Roman" w:cs="Times New Roman"/>
          <w:bCs/>
          <w:sz w:val="24"/>
          <w:szCs w:val="24"/>
        </w:rPr>
        <w:t xml:space="preserve">дается характеристика </w:t>
      </w:r>
      <w:r>
        <w:rPr>
          <w:rFonts w:ascii="Times New Roman" w:eastAsia="Calibri" w:hAnsi="Times New Roman" w:cs="Times New Roman"/>
          <w:bCs/>
          <w:sz w:val="24"/>
          <w:szCs w:val="24"/>
        </w:rPr>
        <w:t>сложившейся ДОУ системы управления, вк</w:t>
      </w:r>
      <w:r w:rsidR="00E30FDB">
        <w:rPr>
          <w:rFonts w:ascii="Times New Roman" w:eastAsia="Calibri" w:hAnsi="Times New Roman" w:cs="Times New Roman"/>
          <w:bCs/>
          <w:sz w:val="24"/>
          <w:szCs w:val="24"/>
        </w:rPr>
        <w:t>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ючая структурные подразделения: коллегиальные </w:t>
      </w:r>
      <w:r w:rsidR="00063B03">
        <w:rPr>
          <w:rFonts w:ascii="Times New Roman" w:eastAsia="Calibri" w:hAnsi="Times New Roman" w:cs="Times New Roman"/>
          <w:bCs/>
          <w:sz w:val="24"/>
          <w:szCs w:val="24"/>
        </w:rPr>
        <w:t>органы управления, совещания, педагогические советы, приказы, анализ выполнения образовательной программы, рабочих программ педагогических работников;</w:t>
      </w:r>
    </w:p>
    <w:p w14:paraId="6BABEF65" w14:textId="77777777" w:rsidR="00063B03" w:rsidRDefault="00063B03" w:rsidP="005C321C">
      <w:pPr>
        <w:pStyle w:val="a4"/>
        <w:widowControl w:val="0"/>
        <w:numPr>
          <w:ilvl w:val="0"/>
          <w:numId w:val="13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дается оценка результативности и эффективности действующей в ДОУ системы управления на повышение качества предоставляемых образовательных услуг (эффективность системы контроля со стороны администрации, технологии управления, внедрение и использование ИКТ в управлении).</w:t>
      </w:r>
    </w:p>
    <w:p w14:paraId="3E0BDAC5" w14:textId="77777777" w:rsidR="008B3E70" w:rsidRDefault="008B3E70" w:rsidP="005C321C">
      <w:pPr>
        <w:pStyle w:val="a4"/>
        <w:widowControl w:val="0"/>
        <w:numPr>
          <w:ilvl w:val="0"/>
          <w:numId w:val="13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дается оценка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обеспечении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координации деятельности педагогической, медицинской и психологической работы ДОУ;</w:t>
      </w:r>
    </w:p>
    <w:p w14:paraId="67D492C1" w14:textId="77777777" w:rsidR="00063B03" w:rsidRDefault="00534DF5" w:rsidP="005C321C">
      <w:pPr>
        <w:pStyle w:val="a4"/>
        <w:widowControl w:val="0"/>
        <w:numPr>
          <w:ilvl w:val="0"/>
          <w:numId w:val="13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дается оценка обеспечении координации деятельности педагогической, медицинской и психологической работы ДОУ,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проводящейся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63B0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согласно Положению о социально-психологической службе ДОУ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proofErr w:type="gramEnd"/>
    </w:p>
    <w:p w14:paraId="610ED220" w14:textId="77777777" w:rsidR="00534DF5" w:rsidRDefault="00195CE5" w:rsidP="005C321C">
      <w:pPr>
        <w:pStyle w:val="a4"/>
        <w:widowControl w:val="0"/>
        <w:numPr>
          <w:ilvl w:val="0"/>
          <w:numId w:val="13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дается оценка социальной работы ДОУ (работа педагога-психолога)</w:t>
      </w:r>
      <w:r w:rsidR="00B25049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109FF191" w14:textId="77777777" w:rsidR="00B25049" w:rsidRDefault="00B25049" w:rsidP="005C321C">
      <w:pPr>
        <w:pStyle w:val="a4"/>
        <w:widowControl w:val="0"/>
        <w:numPr>
          <w:ilvl w:val="0"/>
          <w:numId w:val="13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дается оценка взаимодействия семьи и ДОУ (планы и протоколы заседаний Родительского комитета ДОУ, родительских собраний);</w:t>
      </w:r>
    </w:p>
    <w:p w14:paraId="6302F648" w14:textId="77777777" w:rsidR="00B25049" w:rsidRDefault="00B25049" w:rsidP="005C321C">
      <w:pPr>
        <w:pStyle w:val="a4"/>
        <w:widowControl w:val="0"/>
        <w:numPr>
          <w:ilvl w:val="0"/>
          <w:numId w:val="13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дается оценка организации работы по предоставлению льгот (локальные акты, приказы, соблюдение законодательных норм и др.)</w:t>
      </w:r>
      <w:r w:rsidR="00BE53C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3AF0140" w14:textId="77777777" w:rsidR="00BE53C4" w:rsidRDefault="00BE53C4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4.4.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При проведении оценки содержания и качества подготовки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:</w:t>
      </w:r>
    </w:p>
    <w:p w14:paraId="6BCFA699" w14:textId="77777777" w:rsidR="00AF70D6" w:rsidRDefault="00E30FDB" w:rsidP="005C321C">
      <w:pPr>
        <w:pStyle w:val="a4"/>
        <w:widowControl w:val="0"/>
        <w:numPr>
          <w:ilvl w:val="0"/>
          <w:numId w:val="14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0FDB">
        <w:rPr>
          <w:rFonts w:ascii="Times New Roman" w:eastAsia="Calibri" w:hAnsi="Times New Roman" w:cs="Times New Roman"/>
          <w:bCs/>
          <w:sz w:val="24"/>
          <w:szCs w:val="24"/>
        </w:rPr>
        <w:t>анализируется и оценивается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состояние воспитательной работы (социальный паспорт ДОУ</w:t>
      </w:r>
      <w:r w:rsidR="00AF70D6">
        <w:rPr>
          <w:rFonts w:ascii="Times New Roman" w:eastAsia="Calibri" w:hAnsi="Times New Roman" w:cs="Times New Roman"/>
          <w:bCs/>
          <w:sz w:val="24"/>
          <w:szCs w:val="24"/>
        </w:rPr>
        <w:t>, система и формы воспитательной работы, воспитательные и культурно-массовые мероприятия, наличие зеленых уголков для реализации проектной и исследовательской деятельности детей</w:t>
      </w:r>
      <w:r w:rsidRPr="00AF70D6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AF70D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18373E2F" w14:textId="77777777" w:rsidR="00B33706" w:rsidRDefault="00B33706" w:rsidP="005C321C">
      <w:pPr>
        <w:pStyle w:val="a4"/>
        <w:widowControl w:val="0"/>
        <w:numPr>
          <w:ilvl w:val="0"/>
          <w:numId w:val="14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проводится анализ работы по изучению мнения участников образовательных отношений о деятельности ДОУ;</w:t>
      </w:r>
    </w:p>
    <w:p w14:paraId="1A595BA1" w14:textId="77777777" w:rsidR="00864FC7" w:rsidRDefault="00864FC7" w:rsidP="005C321C">
      <w:pPr>
        <w:pStyle w:val="a4"/>
        <w:widowControl w:val="0"/>
        <w:numPr>
          <w:ilvl w:val="0"/>
          <w:numId w:val="14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проводится анализ и дается оценка качеству подготовки учащихся ДОУ (результаты мониторинга промежуточной и итоговой оценки уровня развития воспитанников, соответствие содержания и качес</w:t>
      </w:r>
      <w:r w:rsidR="009E59A6">
        <w:rPr>
          <w:rFonts w:ascii="Times New Roman" w:eastAsia="Calibri" w:hAnsi="Times New Roman" w:cs="Times New Roman"/>
          <w:bCs/>
          <w:sz w:val="24"/>
          <w:szCs w:val="24"/>
        </w:rPr>
        <w:t>тва подготовки детей Федерально</w:t>
      </w:r>
      <w:r>
        <w:rPr>
          <w:rFonts w:ascii="Times New Roman" w:eastAsia="Calibri" w:hAnsi="Times New Roman" w:cs="Times New Roman"/>
          <w:bCs/>
          <w:sz w:val="24"/>
          <w:szCs w:val="24"/>
        </w:rPr>
        <w:t>му государственному стандарту дошкольного образования).</w:t>
      </w:r>
    </w:p>
    <w:p w14:paraId="711CFF0F" w14:textId="77777777" w:rsidR="00620493" w:rsidRDefault="00864FC7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4.5. </w:t>
      </w:r>
      <w:r w:rsidR="00620493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При проведении оценки организации образовательной деятельности анализируются и оцениваются:</w:t>
      </w:r>
    </w:p>
    <w:p w14:paraId="0071DEE9" w14:textId="77777777" w:rsidR="00620493" w:rsidRDefault="000B5C9C" w:rsidP="005C321C">
      <w:pPr>
        <w:pStyle w:val="a4"/>
        <w:widowControl w:val="0"/>
        <w:numPr>
          <w:ilvl w:val="0"/>
          <w:numId w:val="15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5C9C">
        <w:rPr>
          <w:rFonts w:ascii="Times New Roman" w:eastAsia="Calibri" w:hAnsi="Times New Roman" w:cs="Times New Roman"/>
          <w:bCs/>
          <w:sz w:val="24"/>
          <w:szCs w:val="24"/>
        </w:rPr>
        <w:t>учебный план</w:t>
      </w:r>
      <w:r>
        <w:rPr>
          <w:rFonts w:ascii="Times New Roman" w:eastAsia="Calibri" w:hAnsi="Times New Roman" w:cs="Times New Roman"/>
          <w:bCs/>
          <w:sz w:val="24"/>
          <w:szCs w:val="24"/>
        </w:rPr>
        <w:t>, его структура, характеристика и выполнение;</w:t>
      </w:r>
    </w:p>
    <w:p w14:paraId="2B8138E2" w14:textId="77777777" w:rsidR="000B5C9C" w:rsidRDefault="000B5C9C" w:rsidP="005C321C">
      <w:pPr>
        <w:pStyle w:val="a4"/>
        <w:widowControl w:val="0"/>
        <w:numPr>
          <w:ilvl w:val="0"/>
          <w:numId w:val="15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анализ нагрузки воспитанников;</w:t>
      </w:r>
    </w:p>
    <w:p w14:paraId="176FFE56" w14:textId="77777777" w:rsidR="000B5C9C" w:rsidRDefault="000B5C9C" w:rsidP="005C321C">
      <w:pPr>
        <w:pStyle w:val="a4"/>
        <w:widowControl w:val="0"/>
        <w:numPr>
          <w:ilvl w:val="0"/>
          <w:numId w:val="15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анализ форм работы с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обучающимися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, имеющими особые образовательные потребности;</w:t>
      </w:r>
    </w:p>
    <w:p w14:paraId="3E7CEC1E" w14:textId="77777777" w:rsidR="000B5C9C" w:rsidRDefault="000B5C9C" w:rsidP="005C321C">
      <w:pPr>
        <w:pStyle w:val="a4"/>
        <w:widowControl w:val="0"/>
        <w:numPr>
          <w:ilvl w:val="0"/>
          <w:numId w:val="15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сведения о наполняемости групп;</w:t>
      </w:r>
    </w:p>
    <w:p w14:paraId="597B05F0" w14:textId="77777777" w:rsidR="000B5C9C" w:rsidRDefault="000B5C9C" w:rsidP="005C321C">
      <w:pPr>
        <w:pStyle w:val="a4"/>
        <w:widowControl w:val="0"/>
        <w:numPr>
          <w:ilvl w:val="0"/>
          <w:numId w:val="15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организация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обучения по программам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специального (коррекционного) обучения;</w:t>
      </w:r>
    </w:p>
    <w:p w14:paraId="5F9FB1D6" w14:textId="77777777" w:rsidR="000B5C9C" w:rsidRDefault="000B5C9C" w:rsidP="005C321C">
      <w:pPr>
        <w:pStyle w:val="a4"/>
        <w:widowControl w:val="0"/>
        <w:numPr>
          <w:ilvl w:val="0"/>
          <w:numId w:val="15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иные показатели</w:t>
      </w:r>
    </w:p>
    <w:p w14:paraId="0C763CEE" w14:textId="77777777" w:rsidR="000B5C9C" w:rsidRDefault="000B5C9C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4.6.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При проведении оценки качества учебно-методического обеспечения анализируется и оценивается:</w:t>
      </w:r>
    </w:p>
    <w:p w14:paraId="2F0C364D" w14:textId="77777777" w:rsidR="000B5C9C" w:rsidRDefault="000B5C9C" w:rsidP="005C321C">
      <w:pPr>
        <w:pStyle w:val="a4"/>
        <w:widowControl w:val="0"/>
        <w:numPr>
          <w:ilvl w:val="0"/>
          <w:numId w:val="16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5C9C">
        <w:rPr>
          <w:rFonts w:ascii="Times New Roman" w:eastAsia="Calibri" w:hAnsi="Times New Roman" w:cs="Times New Roman"/>
          <w:bCs/>
          <w:sz w:val="24"/>
          <w:szCs w:val="24"/>
        </w:rPr>
        <w:t xml:space="preserve">профессиональный уровень </w:t>
      </w:r>
      <w:r>
        <w:rPr>
          <w:rFonts w:ascii="Times New Roman" w:eastAsia="Calibri" w:hAnsi="Times New Roman" w:cs="Times New Roman"/>
          <w:bCs/>
          <w:sz w:val="24"/>
          <w:szCs w:val="24"/>
        </w:rPr>
        <w:t>кадров ДОУ;</w:t>
      </w:r>
    </w:p>
    <w:p w14:paraId="028BF886" w14:textId="77777777" w:rsidR="000B5C9C" w:rsidRDefault="000B5C9C" w:rsidP="005C321C">
      <w:pPr>
        <w:pStyle w:val="a4"/>
        <w:widowControl w:val="0"/>
        <w:numPr>
          <w:ilvl w:val="0"/>
          <w:numId w:val="16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количество педагогических работников, обучающихся в ВУЗах, имеющих высшее и среднее профессиональное специальное образование;</w:t>
      </w:r>
    </w:p>
    <w:p w14:paraId="4EC9EA45" w14:textId="77777777" w:rsidR="000B5C9C" w:rsidRDefault="000B5C9C" w:rsidP="005C321C">
      <w:pPr>
        <w:pStyle w:val="a4"/>
        <w:widowControl w:val="0"/>
        <w:numPr>
          <w:ilvl w:val="0"/>
          <w:numId w:val="16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количество педагогов с высшей, первой квалификационной категории и без категории;</w:t>
      </w:r>
    </w:p>
    <w:p w14:paraId="332D3EBF" w14:textId="77777777" w:rsidR="000B5C9C" w:rsidRDefault="000B5C9C" w:rsidP="005C321C">
      <w:pPr>
        <w:pStyle w:val="a4"/>
        <w:widowControl w:val="0"/>
        <w:numPr>
          <w:ilvl w:val="0"/>
          <w:numId w:val="16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количество педагогов, имеющих звание;</w:t>
      </w:r>
    </w:p>
    <w:p w14:paraId="69CD0285" w14:textId="77777777" w:rsidR="000B5C9C" w:rsidRDefault="000B5C9C" w:rsidP="005C321C">
      <w:pPr>
        <w:pStyle w:val="a4"/>
        <w:widowControl w:val="0"/>
        <w:numPr>
          <w:ilvl w:val="0"/>
          <w:numId w:val="16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укомплектованность ДОУ кадрами;</w:t>
      </w:r>
    </w:p>
    <w:p w14:paraId="78E6A00C" w14:textId="77777777" w:rsidR="00355E91" w:rsidRDefault="00355E91" w:rsidP="005C321C">
      <w:pPr>
        <w:pStyle w:val="a4"/>
        <w:widowControl w:val="0"/>
        <w:numPr>
          <w:ilvl w:val="0"/>
          <w:numId w:val="16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система работы по аттестации педагогических кадров, осуществляемая согласно принятому Положению об аттестации педагогических работников ДОУ, по повышению квалификации и переподготовке педагогических работников – согласно утвержденному Положению о повышении квалификации работников ДОУ и ее результативность;</w:t>
      </w:r>
    </w:p>
    <w:p w14:paraId="4296F69A" w14:textId="77777777" w:rsidR="00355E91" w:rsidRDefault="00355E91" w:rsidP="005C321C">
      <w:pPr>
        <w:pStyle w:val="a4"/>
        <w:widowControl w:val="0"/>
        <w:numPr>
          <w:ilvl w:val="0"/>
          <w:numId w:val="16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возрастной состав педагогических работников.</w:t>
      </w:r>
    </w:p>
    <w:p w14:paraId="347F50BB" w14:textId="77777777" w:rsidR="00355E91" w:rsidRDefault="00355E91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4.7.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При проведении оценки качества учебно-методического обеспечения анализируется и оценивается:</w:t>
      </w:r>
    </w:p>
    <w:p w14:paraId="1348E729" w14:textId="77777777" w:rsidR="000B5C9C" w:rsidRDefault="00355E91" w:rsidP="005C321C">
      <w:pPr>
        <w:pStyle w:val="a4"/>
        <w:widowControl w:val="0"/>
        <w:numPr>
          <w:ilvl w:val="0"/>
          <w:numId w:val="17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система и формы организации методической работы ДОУ;</w:t>
      </w:r>
    </w:p>
    <w:p w14:paraId="6ED8BF79" w14:textId="77777777" w:rsidR="00355E91" w:rsidRDefault="00355E91" w:rsidP="005C321C">
      <w:pPr>
        <w:pStyle w:val="a4"/>
        <w:widowControl w:val="0"/>
        <w:numPr>
          <w:ilvl w:val="0"/>
          <w:numId w:val="17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содержание экспериментальной и инновационной деятельности;</w:t>
      </w:r>
    </w:p>
    <w:p w14:paraId="0C366BE9" w14:textId="77777777" w:rsidR="00355E91" w:rsidRDefault="00355E91" w:rsidP="005C321C">
      <w:pPr>
        <w:pStyle w:val="a4"/>
        <w:widowControl w:val="0"/>
        <w:numPr>
          <w:ilvl w:val="0"/>
          <w:numId w:val="17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использование и совершенствование образовательных технологий, в т. ч  дистанционных;</w:t>
      </w:r>
    </w:p>
    <w:p w14:paraId="1ED6934D" w14:textId="77777777" w:rsidR="00355E91" w:rsidRDefault="00355E91" w:rsidP="005C321C">
      <w:pPr>
        <w:pStyle w:val="a4"/>
        <w:widowControl w:val="0"/>
        <w:numPr>
          <w:ilvl w:val="0"/>
          <w:numId w:val="17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результаты работы </w:t>
      </w:r>
      <w:r w:rsidR="004E52A2">
        <w:rPr>
          <w:rFonts w:ascii="Times New Roman" w:eastAsia="Calibri" w:hAnsi="Times New Roman" w:cs="Times New Roman"/>
          <w:bCs/>
          <w:sz w:val="24"/>
          <w:szCs w:val="24"/>
        </w:rPr>
        <w:t>по обобщению и распространению передового педагогического опыта.</w:t>
      </w:r>
    </w:p>
    <w:p w14:paraId="28DDB9A8" w14:textId="77777777" w:rsidR="004E52A2" w:rsidRDefault="00E624E2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4.8.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При проведении оценки качества библиотечно-информационного обеспечения анализируется и оценивается:</w:t>
      </w:r>
    </w:p>
    <w:p w14:paraId="5D281CD9" w14:textId="77777777" w:rsidR="00E624E2" w:rsidRDefault="00E624E2" w:rsidP="005C321C">
      <w:pPr>
        <w:pStyle w:val="a4"/>
        <w:widowControl w:val="0"/>
        <w:numPr>
          <w:ilvl w:val="0"/>
          <w:numId w:val="18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обеспеченность ДОУ учебно-методической и художественной литературой;</w:t>
      </w:r>
    </w:p>
    <w:p w14:paraId="66E7A139" w14:textId="77777777" w:rsidR="00E624E2" w:rsidRDefault="00E624E2" w:rsidP="005C321C">
      <w:pPr>
        <w:pStyle w:val="a4"/>
        <w:widowControl w:val="0"/>
        <w:numPr>
          <w:ilvl w:val="0"/>
          <w:numId w:val="18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общее количество единиц хранения фонда библиотеки, обновление фонда;</w:t>
      </w:r>
    </w:p>
    <w:p w14:paraId="5F20F33A" w14:textId="77777777" w:rsidR="00E624E2" w:rsidRDefault="00E624E2" w:rsidP="005C321C">
      <w:pPr>
        <w:pStyle w:val="a4"/>
        <w:widowControl w:val="0"/>
        <w:numPr>
          <w:ilvl w:val="0"/>
          <w:numId w:val="18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наличие канала доступа в сеть Интернет, сайт, электронная почта;</w:t>
      </w:r>
    </w:p>
    <w:p w14:paraId="0E1FEB04" w14:textId="77777777" w:rsidR="00E624E2" w:rsidRDefault="00E624E2" w:rsidP="005C321C">
      <w:pPr>
        <w:pStyle w:val="a4"/>
        <w:widowControl w:val="0"/>
        <w:numPr>
          <w:ilvl w:val="0"/>
          <w:numId w:val="18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оформление информационных стендов.</w:t>
      </w:r>
    </w:p>
    <w:p w14:paraId="79879DFD" w14:textId="77777777" w:rsidR="00E624E2" w:rsidRPr="00E624E2" w:rsidRDefault="00E624E2" w:rsidP="005C321C">
      <w:pPr>
        <w:pStyle w:val="a4"/>
        <w:widowControl w:val="0"/>
        <w:numPr>
          <w:ilvl w:val="1"/>
          <w:numId w:val="19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624E2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При проведении оценки качества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материально-технической базы анализируется и оценивается:</w:t>
      </w:r>
    </w:p>
    <w:p w14:paraId="62C4F330" w14:textId="77777777" w:rsidR="00927567" w:rsidRDefault="00E624E2" w:rsidP="005C321C">
      <w:pPr>
        <w:pStyle w:val="a4"/>
        <w:widowControl w:val="0"/>
        <w:numPr>
          <w:ilvl w:val="0"/>
          <w:numId w:val="20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E624E2">
        <w:rPr>
          <w:rFonts w:ascii="Times New Roman" w:eastAsia="Calibri" w:hAnsi="Times New Roman" w:cs="Times New Roman"/>
          <w:bCs/>
          <w:sz w:val="24"/>
          <w:szCs w:val="24"/>
        </w:rPr>
        <w:t>остояние и использование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материально-технической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базы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927567">
        <w:rPr>
          <w:rFonts w:ascii="Times New Roman" w:eastAsia="Calibri" w:hAnsi="Times New Roman" w:cs="Times New Roman"/>
          <w:bCs/>
          <w:sz w:val="24"/>
          <w:szCs w:val="24"/>
        </w:rPr>
        <w:t xml:space="preserve"> соответствие ее требованиям СанПиН (сведения о наличии зданий и помещений для организации образовательной деятельности, музыкального и спортивного залов, спортивной площадки, бассейна, групповых комнат и площадок для прогулки, навесов, игрового и спортивного </w:t>
      </w:r>
      <w:r w:rsidR="00B8034A">
        <w:rPr>
          <w:rFonts w:ascii="Times New Roman" w:eastAsia="Calibri" w:hAnsi="Times New Roman" w:cs="Times New Roman"/>
          <w:bCs/>
          <w:sz w:val="24"/>
          <w:szCs w:val="24"/>
        </w:rPr>
        <w:t>оборудования</w:t>
      </w:r>
      <w:r w:rsidR="00927567" w:rsidRPr="00927567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927567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38B25114" w14:textId="77777777" w:rsidR="00B8034A" w:rsidRDefault="00B8034A" w:rsidP="005C321C">
      <w:pPr>
        <w:pStyle w:val="a4"/>
        <w:widowControl w:val="0"/>
        <w:numPr>
          <w:ilvl w:val="0"/>
          <w:numId w:val="20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соблюдение в ДОУ мер пожарной и антитеррористической безопасности (наличие автоматической пожарной сигнализации, первичных средств пожаротушения, тревожной кнопки, камер видеонаблюдения, договоров на обслуживание с соответствующими организациями и др.);</w:t>
      </w:r>
    </w:p>
    <w:p w14:paraId="2BDD4189" w14:textId="77777777" w:rsidR="00BC5B1B" w:rsidRDefault="00B8034A" w:rsidP="005C321C">
      <w:pPr>
        <w:pStyle w:val="a4"/>
        <w:widowControl w:val="0"/>
        <w:numPr>
          <w:ilvl w:val="0"/>
          <w:numId w:val="20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состояние территории ДОУ (состояние ограждения и освещение участка, наличие и состояние необходимых знаков </w:t>
      </w:r>
      <w:r w:rsidR="00BC5B1B">
        <w:rPr>
          <w:rFonts w:ascii="Times New Roman" w:eastAsia="Calibri" w:hAnsi="Times New Roman" w:cs="Times New Roman"/>
          <w:bCs/>
          <w:sz w:val="24"/>
          <w:szCs w:val="24"/>
        </w:rPr>
        <w:t>дорожного движения и др.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BC5B1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227F35E" w14:textId="77777777" w:rsidR="00AF69D3" w:rsidRDefault="00BC5B1B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4.10. </w:t>
      </w:r>
      <w:r w:rsidR="00AF69D3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При оценке качества медицинского обеспечения ДОУ, системы охраны здоровья воспитанников анализируется и оценивается:</w:t>
      </w:r>
    </w:p>
    <w:p w14:paraId="31B04BBE" w14:textId="77777777" w:rsidR="00E624E2" w:rsidRDefault="00AF69D3" w:rsidP="005C321C">
      <w:pPr>
        <w:pStyle w:val="a4"/>
        <w:widowControl w:val="0"/>
        <w:numPr>
          <w:ilvl w:val="0"/>
          <w:numId w:val="21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медицинское обслуживание, условия для оздоровительной работы;</w:t>
      </w:r>
    </w:p>
    <w:p w14:paraId="535695C2" w14:textId="77777777" w:rsidR="00AF69D3" w:rsidRDefault="00AF69D3" w:rsidP="005C321C">
      <w:pPr>
        <w:pStyle w:val="a4"/>
        <w:widowControl w:val="0"/>
        <w:numPr>
          <w:ilvl w:val="0"/>
          <w:numId w:val="21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наличие медицинского кабинета и соответствие его действующим санитарным правилам, наличие медицинских работников;</w:t>
      </w:r>
    </w:p>
    <w:p w14:paraId="3BBC163C" w14:textId="77777777" w:rsidR="00AF69D3" w:rsidRDefault="00AF69D3" w:rsidP="005C321C">
      <w:pPr>
        <w:pStyle w:val="a4"/>
        <w:widowControl w:val="0"/>
        <w:numPr>
          <w:ilvl w:val="0"/>
          <w:numId w:val="21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регулярность прохождения сотрудниками ДОУ медицинских осмотров;</w:t>
      </w:r>
    </w:p>
    <w:p w14:paraId="39ADBEB5" w14:textId="77777777" w:rsidR="00AF69D3" w:rsidRDefault="00AF69D3" w:rsidP="005C321C">
      <w:pPr>
        <w:pStyle w:val="a4"/>
        <w:widowControl w:val="0"/>
        <w:numPr>
          <w:ilvl w:val="0"/>
          <w:numId w:val="21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анализ заболеваемости воспитанников;</w:t>
      </w:r>
    </w:p>
    <w:p w14:paraId="597A0776" w14:textId="77777777" w:rsidR="00AF69D3" w:rsidRDefault="00AF69D3" w:rsidP="005C321C">
      <w:pPr>
        <w:pStyle w:val="a4"/>
        <w:widowControl w:val="0"/>
        <w:numPr>
          <w:ilvl w:val="0"/>
          <w:numId w:val="21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сведения о случаях травматизма и пищевых отравлений среди воспитанников;</w:t>
      </w:r>
    </w:p>
    <w:p w14:paraId="397D0E50" w14:textId="77777777" w:rsidR="00AF69D3" w:rsidRDefault="00AF69D3" w:rsidP="005C321C">
      <w:pPr>
        <w:pStyle w:val="a4"/>
        <w:widowControl w:val="0"/>
        <w:numPr>
          <w:ilvl w:val="0"/>
          <w:numId w:val="21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сбалансированность расписания занятий с точки зрения соблюдения санитарных норм;</w:t>
      </w:r>
    </w:p>
    <w:p w14:paraId="0D9AE1BE" w14:textId="77777777" w:rsidR="00AF69D3" w:rsidRDefault="00902AB8" w:rsidP="005C321C">
      <w:pPr>
        <w:pStyle w:val="a4"/>
        <w:widowControl w:val="0"/>
        <w:numPr>
          <w:ilvl w:val="0"/>
          <w:numId w:val="21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соблюдение санитарно-гигиенического режима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детского сада;</w:t>
      </w:r>
    </w:p>
    <w:p w14:paraId="09D2DEDD" w14:textId="77777777" w:rsidR="00902AB8" w:rsidRDefault="00902AB8" w:rsidP="005C321C">
      <w:pPr>
        <w:pStyle w:val="a4"/>
        <w:widowControl w:val="0"/>
        <w:numPr>
          <w:ilvl w:val="0"/>
          <w:numId w:val="21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анализ оздоровительной работы с детьми.</w:t>
      </w:r>
    </w:p>
    <w:p w14:paraId="79BC7788" w14:textId="77777777" w:rsidR="00902AB8" w:rsidRDefault="00902AB8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4.11. </w:t>
      </w:r>
      <w:r w:rsidR="00314F4F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При оценке качества организации питания анализируется и оценивается:</w:t>
      </w:r>
    </w:p>
    <w:p w14:paraId="4E42A5E6" w14:textId="77777777" w:rsidR="00314F4F" w:rsidRDefault="00314F4F" w:rsidP="005C321C">
      <w:pPr>
        <w:pStyle w:val="a4"/>
        <w:widowControl w:val="0"/>
        <w:numPr>
          <w:ilvl w:val="0"/>
          <w:numId w:val="22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работа администрации ДОУ по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контролю за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качеством приготовления пищи;</w:t>
      </w:r>
    </w:p>
    <w:p w14:paraId="6DE34E61" w14:textId="77777777" w:rsidR="00314F4F" w:rsidRDefault="00314F4F" w:rsidP="005C321C">
      <w:pPr>
        <w:pStyle w:val="a4"/>
        <w:widowControl w:val="0"/>
        <w:numPr>
          <w:ilvl w:val="0"/>
          <w:numId w:val="22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договоры с поставщиками продуктов;</w:t>
      </w:r>
    </w:p>
    <w:p w14:paraId="4442D9AC" w14:textId="77777777" w:rsidR="00314F4F" w:rsidRDefault="00314F4F" w:rsidP="005C321C">
      <w:pPr>
        <w:pStyle w:val="a4"/>
        <w:widowControl w:val="0"/>
        <w:numPr>
          <w:ilvl w:val="0"/>
          <w:numId w:val="22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качество питания и соблюдение питьевого режима;</w:t>
      </w:r>
    </w:p>
    <w:p w14:paraId="53A56DD4" w14:textId="77777777" w:rsidR="00314F4F" w:rsidRDefault="00314F4F" w:rsidP="005C321C">
      <w:pPr>
        <w:pStyle w:val="a4"/>
        <w:widowControl w:val="0"/>
        <w:numPr>
          <w:ilvl w:val="0"/>
          <w:numId w:val="22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наличие необходимой документации по организации питания.</w:t>
      </w:r>
    </w:p>
    <w:p w14:paraId="0C734FC3" w14:textId="77777777" w:rsidR="00314F4F" w:rsidRDefault="00314F4F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4.12.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При проведении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оценки функционирования внутренней системы оценки качества образования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анализируется и оценивается:</w:t>
      </w:r>
    </w:p>
    <w:p w14:paraId="3EC794FA" w14:textId="77777777" w:rsidR="00314F4F" w:rsidRDefault="00322CB7" w:rsidP="005C321C">
      <w:pPr>
        <w:pStyle w:val="a4"/>
        <w:widowControl w:val="0"/>
        <w:numPr>
          <w:ilvl w:val="0"/>
          <w:numId w:val="23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наличие документов, регламентирующих функционирования внутренней системы оценки качества образования;</w:t>
      </w:r>
    </w:p>
    <w:p w14:paraId="09AB09F3" w14:textId="77777777" w:rsidR="00322CB7" w:rsidRDefault="00322CB7" w:rsidP="005C321C">
      <w:pPr>
        <w:pStyle w:val="a4"/>
        <w:widowControl w:val="0"/>
        <w:numPr>
          <w:ilvl w:val="0"/>
          <w:numId w:val="23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наличие лица, ответственного за организацию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01A95B90" w14:textId="77777777" w:rsidR="00086BF7" w:rsidRDefault="00086BF7" w:rsidP="005C321C">
      <w:pPr>
        <w:pStyle w:val="a4"/>
        <w:widowControl w:val="0"/>
        <w:numPr>
          <w:ilvl w:val="0"/>
          <w:numId w:val="23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план работы ДОУ по обеспечению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592A6433" w14:textId="77777777" w:rsidR="00C17E3A" w:rsidRPr="00F932D3" w:rsidRDefault="00F932D3" w:rsidP="005C321C">
      <w:pPr>
        <w:pStyle w:val="a4"/>
        <w:widowControl w:val="0"/>
        <w:numPr>
          <w:ilvl w:val="0"/>
          <w:numId w:val="23"/>
        </w:numPr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информированность участников образовательных отношений о функционировании внутренней системы оценки качества образования в ДОУ</w:t>
      </w:r>
    </w:p>
    <w:p w14:paraId="4A52DDE8" w14:textId="77777777" w:rsidR="005029BD" w:rsidRDefault="005029BD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17E95E" w14:textId="77777777" w:rsidR="00F932D3" w:rsidRDefault="00426705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</w:t>
      </w:r>
      <w:r w:rsidR="00F932D3">
        <w:rPr>
          <w:rFonts w:ascii="Times New Roman" w:eastAsia="Calibri" w:hAnsi="Times New Roman" w:cs="Times New Roman"/>
          <w:b/>
          <w:bCs/>
          <w:sz w:val="24"/>
          <w:szCs w:val="24"/>
        </w:rPr>
        <w:t>Обобщение полученных результатов и формирование отчета</w:t>
      </w:r>
    </w:p>
    <w:p w14:paraId="78609E0D" w14:textId="77777777" w:rsidR="00F932D3" w:rsidRDefault="00F932D3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5.1. Информация, полученная в результате сбора сведений в соответствии с утвержденным планом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членами рабочей группы передается лицу, ответственному за свод и оформление результатов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ДОУ, не позднее, чем за три дня до предварительного рассмотрения рабочей группой результатов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D9C4FEF" w14:textId="77777777" w:rsidR="00F932D3" w:rsidRDefault="00F932D3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5.2. Лицо, ответственное за свод и оформление результатов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ДОУ, обобщает полученные данные и оформляет их в виде отчета.</w:t>
      </w:r>
    </w:p>
    <w:p w14:paraId="60B35D5D" w14:textId="77777777" w:rsidR="00F932D3" w:rsidRDefault="00F932D3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5.3. Отчет включает аналитическую </w:t>
      </w:r>
      <w:r w:rsidR="00C402D7">
        <w:rPr>
          <w:rFonts w:ascii="Times New Roman" w:eastAsia="Calibri" w:hAnsi="Times New Roman" w:cs="Times New Roman"/>
          <w:bCs/>
          <w:sz w:val="24"/>
          <w:szCs w:val="24"/>
        </w:rPr>
        <w:t>часть и результаты анализа показателей деятельности ДОУ.</w:t>
      </w:r>
    </w:p>
    <w:p w14:paraId="5C1194F2" w14:textId="77777777" w:rsidR="00EF6ED8" w:rsidRDefault="00EF6ED8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проведенного в ДОУ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98BF1CA" w14:textId="77777777" w:rsidR="00070B28" w:rsidRDefault="00EF6ED8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5.5. После окончательного рассмотрения результатов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итоговая форма отчета направляется на рассмотрение органа управления ДОУ, к компетенции которого относится изучение данного вопроса.</w:t>
      </w:r>
    </w:p>
    <w:p w14:paraId="78C79F1B" w14:textId="77777777" w:rsidR="00070B28" w:rsidRDefault="00070B28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5.6. Отчет утверждается приказом заведующего ДОУ и заверяется печатью.</w:t>
      </w:r>
    </w:p>
    <w:p w14:paraId="1D2FCF03" w14:textId="77777777" w:rsidR="00EF6ED8" w:rsidRDefault="00070B28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5.7. Размещение отчета на официальном сайте </w:t>
      </w:r>
      <w:r w:rsidR="00EF6E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ДОУ в сети «Интернет»</w:t>
      </w:r>
      <w:r w:rsidR="00426705">
        <w:rPr>
          <w:rFonts w:ascii="Times New Roman" w:eastAsia="Calibri" w:hAnsi="Times New Roman" w:cs="Times New Roman"/>
          <w:bCs/>
          <w:sz w:val="24"/>
          <w:szCs w:val="24"/>
        </w:rPr>
        <w:t xml:space="preserve"> и направление его учредителю осуществляется не позднее 20 апреля текущего года.</w:t>
      </w:r>
    </w:p>
    <w:p w14:paraId="4E2577D6" w14:textId="77777777" w:rsidR="00F932D3" w:rsidRPr="00F932D3" w:rsidRDefault="00F932D3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732D1A" w14:textId="77777777" w:rsidR="00426705" w:rsidRDefault="00426705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Ответственность </w:t>
      </w:r>
    </w:p>
    <w:p w14:paraId="7396088C" w14:textId="77777777" w:rsidR="00426705" w:rsidRDefault="007E39BE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6.1. Члены рабочей группы несут ответственность за выполнение данного Положения о проведении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ДОУ и соблюдения порядка установленных сроков его проведения в соответствии с требованиями законодательства Российской Федерации.</w:t>
      </w:r>
    </w:p>
    <w:p w14:paraId="5DD2D559" w14:textId="77777777" w:rsidR="007E39BE" w:rsidRDefault="007E39BE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6.2. Ответственным лицом за организацию работы по проведению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является заведующий ДОУ или уполномоченное им лицо.</w:t>
      </w:r>
    </w:p>
    <w:p w14:paraId="7C4FA626" w14:textId="77777777" w:rsidR="007E39BE" w:rsidRDefault="007E39BE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A5F273" w14:textId="77777777" w:rsidR="005931ED" w:rsidRDefault="005931ED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7752D5F4" w14:textId="77777777" w:rsidR="005931ED" w:rsidRDefault="005931ED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7.1. Настоящее Положение о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самообследовании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является локальным нормативным актом ДОУ, принимается на Педагогическом совете с учетом предложений, утверждается (либо вводится в действие) приказом заведующего ДОУ.</w:t>
      </w:r>
    </w:p>
    <w:p w14:paraId="3FE6E9FA" w14:textId="77777777" w:rsidR="005931ED" w:rsidRDefault="005931ED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18AAEADF" w14:textId="77777777" w:rsidR="005931ED" w:rsidRDefault="005931ED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7.3. Положение принимается на неопределенный срок. Изменения и дополнения к Положению принимаются в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порядке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предусмотренном п.7.1. настоящего Положения.</w:t>
      </w:r>
    </w:p>
    <w:p w14:paraId="700138B0" w14:textId="77777777" w:rsidR="00B36DF3" w:rsidRDefault="005931ED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7.4. После принятия Положения (или изменений и дополнений отдельных пунктов и разделов) в новой редакции </w:t>
      </w:r>
      <w:r w:rsidR="00B36DF3">
        <w:rPr>
          <w:rFonts w:ascii="Times New Roman" w:eastAsia="Calibri" w:hAnsi="Times New Roman" w:cs="Times New Roman"/>
          <w:bCs/>
          <w:sz w:val="24"/>
          <w:szCs w:val="24"/>
        </w:rPr>
        <w:t>предыдущая редакция автоматически утрачивает силу.</w:t>
      </w:r>
    </w:p>
    <w:p w14:paraId="79E8A34E" w14:textId="77777777" w:rsidR="005931ED" w:rsidRPr="005931ED" w:rsidRDefault="005931ED" w:rsidP="005C321C">
      <w:pPr>
        <w:widowControl w:val="0"/>
        <w:tabs>
          <w:tab w:val="left" w:pos="567"/>
          <w:tab w:val="num" w:pos="2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CCDF2C6" w14:textId="77777777" w:rsidR="00E71EAD" w:rsidRDefault="00E71EAD"/>
    <w:sectPr w:rsidR="00E71EAD" w:rsidSect="005C321C"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503C5" w14:textId="77777777" w:rsidR="00A31B40" w:rsidRDefault="00A31B40" w:rsidP="00FA7F65">
      <w:pPr>
        <w:spacing w:after="0" w:line="240" w:lineRule="auto"/>
      </w:pPr>
      <w:r>
        <w:separator/>
      </w:r>
    </w:p>
  </w:endnote>
  <w:endnote w:type="continuationSeparator" w:id="0">
    <w:p w14:paraId="0D7DA8E4" w14:textId="77777777" w:rsidR="00A31B40" w:rsidRDefault="00A31B40" w:rsidP="00FA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4188272"/>
      <w:docPartObj>
        <w:docPartGallery w:val="Page Numbers (Bottom of Page)"/>
        <w:docPartUnique/>
      </w:docPartObj>
    </w:sdtPr>
    <w:sdtEndPr/>
    <w:sdtContent>
      <w:p w14:paraId="51678C76" w14:textId="77777777" w:rsidR="00FA7F65" w:rsidRDefault="00FA7F6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0CE">
          <w:rPr>
            <w:noProof/>
          </w:rPr>
          <w:t>7</w:t>
        </w:r>
        <w:r>
          <w:fldChar w:fldCharType="end"/>
        </w:r>
      </w:p>
    </w:sdtContent>
  </w:sdt>
  <w:p w14:paraId="0C845C8B" w14:textId="77777777" w:rsidR="00FA7F65" w:rsidRDefault="00FA7F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646D5" w14:textId="77777777" w:rsidR="00A31B40" w:rsidRDefault="00A31B40" w:rsidP="00FA7F65">
      <w:pPr>
        <w:spacing w:after="0" w:line="240" w:lineRule="auto"/>
      </w:pPr>
      <w:r>
        <w:separator/>
      </w:r>
    </w:p>
  </w:footnote>
  <w:footnote w:type="continuationSeparator" w:id="0">
    <w:p w14:paraId="2E4E8C47" w14:textId="77777777" w:rsidR="00A31B40" w:rsidRDefault="00A31B40" w:rsidP="00FA7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4AE1"/>
    <w:multiLevelType w:val="hybridMultilevel"/>
    <w:tmpl w:val="4758699E"/>
    <w:lvl w:ilvl="0" w:tplc="28303444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FF673AC"/>
    <w:multiLevelType w:val="hybridMultilevel"/>
    <w:tmpl w:val="C082F3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03A41EF"/>
    <w:multiLevelType w:val="multilevel"/>
    <w:tmpl w:val="7DFEF5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  <w:b/>
      </w:rPr>
    </w:lvl>
  </w:abstractNum>
  <w:abstractNum w:abstractNumId="5">
    <w:nsid w:val="13C07149"/>
    <w:multiLevelType w:val="multilevel"/>
    <w:tmpl w:val="FF9CD1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>
    <w:nsid w:val="2292799C"/>
    <w:multiLevelType w:val="hybridMultilevel"/>
    <w:tmpl w:val="4524F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66B6F"/>
    <w:multiLevelType w:val="hybridMultilevel"/>
    <w:tmpl w:val="C51A1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B591B"/>
    <w:multiLevelType w:val="hybridMultilevel"/>
    <w:tmpl w:val="6A2EE1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30221AD"/>
    <w:multiLevelType w:val="hybridMultilevel"/>
    <w:tmpl w:val="5DB8A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A52D7"/>
    <w:multiLevelType w:val="multilevel"/>
    <w:tmpl w:val="81C85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5553347"/>
    <w:multiLevelType w:val="hybridMultilevel"/>
    <w:tmpl w:val="C03C5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556E4"/>
    <w:multiLevelType w:val="hybridMultilevel"/>
    <w:tmpl w:val="7ADA9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54868"/>
    <w:multiLevelType w:val="hybridMultilevel"/>
    <w:tmpl w:val="F26A5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76DF9"/>
    <w:multiLevelType w:val="multilevel"/>
    <w:tmpl w:val="4D4CDE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6C41ACB"/>
    <w:multiLevelType w:val="hybridMultilevel"/>
    <w:tmpl w:val="2A80F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D5617"/>
    <w:multiLevelType w:val="hybridMultilevel"/>
    <w:tmpl w:val="FFE221E2"/>
    <w:lvl w:ilvl="0" w:tplc="66047728">
      <w:start w:val="1"/>
      <w:numFmt w:val="decimal"/>
      <w:lvlText w:val="%1."/>
      <w:lvlJc w:val="left"/>
      <w:pPr>
        <w:ind w:left="720" w:hanging="360"/>
      </w:pPr>
    </w:lvl>
    <w:lvl w:ilvl="1" w:tplc="66047728" w:tentative="1">
      <w:start w:val="1"/>
      <w:numFmt w:val="lowerLetter"/>
      <w:lvlText w:val="%2."/>
      <w:lvlJc w:val="left"/>
      <w:pPr>
        <w:ind w:left="1440" w:hanging="360"/>
      </w:pPr>
    </w:lvl>
    <w:lvl w:ilvl="2" w:tplc="66047728" w:tentative="1">
      <w:start w:val="1"/>
      <w:numFmt w:val="lowerRoman"/>
      <w:lvlText w:val="%3."/>
      <w:lvlJc w:val="right"/>
      <w:pPr>
        <w:ind w:left="2160" w:hanging="180"/>
      </w:pPr>
    </w:lvl>
    <w:lvl w:ilvl="3" w:tplc="66047728" w:tentative="1">
      <w:start w:val="1"/>
      <w:numFmt w:val="decimal"/>
      <w:lvlText w:val="%4."/>
      <w:lvlJc w:val="left"/>
      <w:pPr>
        <w:ind w:left="2880" w:hanging="360"/>
      </w:pPr>
    </w:lvl>
    <w:lvl w:ilvl="4" w:tplc="66047728" w:tentative="1">
      <w:start w:val="1"/>
      <w:numFmt w:val="lowerLetter"/>
      <w:lvlText w:val="%5."/>
      <w:lvlJc w:val="left"/>
      <w:pPr>
        <w:ind w:left="3600" w:hanging="360"/>
      </w:pPr>
    </w:lvl>
    <w:lvl w:ilvl="5" w:tplc="66047728" w:tentative="1">
      <w:start w:val="1"/>
      <w:numFmt w:val="lowerRoman"/>
      <w:lvlText w:val="%6."/>
      <w:lvlJc w:val="right"/>
      <w:pPr>
        <w:ind w:left="4320" w:hanging="180"/>
      </w:pPr>
    </w:lvl>
    <w:lvl w:ilvl="6" w:tplc="66047728" w:tentative="1">
      <w:start w:val="1"/>
      <w:numFmt w:val="decimal"/>
      <w:lvlText w:val="%7."/>
      <w:lvlJc w:val="left"/>
      <w:pPr>
        <w:ind w:left="5040" w:hanging="360"/>
      </w:pPr>
    </w:lvl>
    <w:lvl w:ilvl="7" w:tplc="66047728" w:tentative="1">
      <w:start w:val="1"/>
      <w:numFmt w:val="lowerLetter"/>
      <w:lvlText w:val="%8."/>
      <w:lvlJc w:val="left"/>
      <w:pPr>
        <w:ind w:left="5760" w:hanging="360"/>
      </w:pPr>
    </w:lvl>
    <w:lvl w:ilvl="8" w:tplc="66047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14B59"/>
    <w:multiLevelType w:val="hybridMultilevel"/>
    <w:tmpl w:val="9520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96801"/>
    <w:multiLevelType w:val="hybridMultilevel"/>
    <w:tmpl w:val="63E24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6F486C"/>
    <w:multiLevelType w:val="hybridMultilevel"/>
    <w:tmpl w:val="3B3CE3E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>
    <w:nsid w:val="68D0423A"/>
    <w:multiLevelType w:val="hybridMultilevel"/>
    <w:tmpl w:val="E01E6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553059"/>
    <w:multiLevelType w:val="hybridMultilevel"/>
    <w:tmpl w:val="DFF2E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30983"/>
    <w:multiLevelType w:val="hybridMultilevel"/>
    <w:tmpl w:val="30522D30"/>
    <w:lvl w:ilvl="0" w:tplc="426011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4"/>
  </w:num>
  <w:num w:numId="6">
    <w:abstractNumId w:val="22"/>
  </w:num>
  <w:num w:numId="7">
    <w:abstractNumId w:val="16"/>
  </w:num>
  <w:num w:numId="8">
    <w:abstractNumId w:val="15"/>
  </w:num>
  <w:num w:numId="9">
    <w:abstractNumId w:val="11"/>
  </w:num>
  <w:num w:numId="10">
    <w:abstractNumId w:val="20"/>
  </w:num>
  <w:num w:numId="11">
    <w:abstractNumId w:val="18"/>
  </w:num>
  <w:num w:numId="12">
    <w:abstractNumId w:val="10"/>
  </w:num>
  <w:num w:numId="13">
    <w:abstractNumId w:val="3"/>
  </w:num>
  <w:num w:numId="14">
    <w:abstractNumId w:val="17"/>
  </w:num>
  <w:num w:numId="15">
    <w:abstractNumId w:val="7"/>
  </w:num>
  <w:num w:numId="16">
    <w:abstractNumId w:val="21"/>
  </w:num>
  <w:num w:numId="17">
    <w:abstractNumId w:val="8"/>
  </w:num>
  <w:num w:numId="18">
    <w:abstractNumId w:val="12"/>
  </w:num>
  <w:num w:numId="19">
    <w:abstractNumId w:val="14"/>
  </w:num>
  <w:num w:numId="20">
    <w:abstractNumId w:val="6"/>
  </w:num>
  <w:num w:numId="21">
    <w:abstractNumId w:val="19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223"/>
    <w:rsid w:val="00063B03"/>
    <w:rsid w:val="00065369"/>
    <w:rsid w:val="00066ED4"/>
    <w:rsid w:val="00070B28"/>
    <w:rsid w:val="00082B3E"/>
    <w:rsid w:val="00086BF7"/>
    <w:rsid w:val="000A4F42"/>
    <w:rsid w:val="000B5C9C"/>
    <w:rsid w:val="001260A0"/>
    <w:rsid w:val="00146852"/>
    <w:rsid w:val="00181B87"/>
    <w:rsid w:val="0018345F"/>
    <w:rsid w:val="00184AF0"/>
    <w:rsid w:val="00194529"/>
    <w:rsid w:val="00195B62"/>
    <w:rsid w:val="00195CE5"/>
    <w:rsid w:val="00232A35"/>
    <w:rsid w:val="00254054"/>
    <w:rsid w:val="00271A6F"/>
    <w:rsid w:val="002C2B45"/>
    <w:rsid w:val="002D6763"/>
    <w:rsid w:val="00307532"/>
    <w:rsid w:val="003077B9"/>
    <w:rsid w:val="00314F4F"/>
    <w:rsid w:val="00322CB7"/>
    <w:rsid w:val="00355E91"/>
    <w:rsid w:val="0036724E"/>
    <w:rsid w:val="003A608A"/>
    <w:rsid w:val="003C799B"/>
    <w:rsid w:val="003F278F"/>
    <w:rsid w:val="004037D4"/>
    <w:rsid w:val="00407B2C"/>
    <w:rsid w:val="00414DD5"/>
    <w:rsid w:val="00426705"/>
    <w:rsid w:val="00457A5A"/>
    <w:rsid w:val="004B00C1"/>
    <w:rsid w:val="004B6643"/>
    <w:rsid w:val="004E52A2"/>
    <w:rsid w:val="005029BD"/>
    <w:rsid w:val="00522E92"/>
    <w:rsid w:val="00531451"/>
    <w:rsid w:val="00534DF5"/>
    <w:rsid w:val="00535AF4"/>
    <w:rsid w:val="005511CF"/>
    <w:rsid w:val="00590570"/>
    <w:rsid w:val="005931ED"/>
    <w:rsid w:val="005946A7"/>
    <w:rsid w:val="005A6136"/>
    <w:rsid w:val="005B4FCD"/>
    <w:rsid w:val="005C321C"/>
    <w:rsid w:val="005F2DEC"/>
    <w:rsid w:val="006071C0"/>
    <w:rsid w:val="00620493"/>
    <w:rsid w:val="006568A2"/>
    <w:rsid w:val="006A51CA"/>
    <w:rsid w:val="006B0D45"/>
    <w:rsid w:val="007112FB"/>
    <w:rsid w:val="00765178"/>
    <w:rsid w:val="00777C02"/>
    <w:rsid w:val="00782827"/>
    <w:rsid w:val="00791DF1"/>
    <w:rsid w:val="007E39BE"/>
    <w:rsid w:val="008454A5"/>
    <w:rsid w:val="008625AB"/>
    <w:rsid w:val="00864FC7"/>
    <w:rsid w:val="00871D56"/>
    <w:rsid w:val="00877AD0"/>
    <w:rsid w:val="008B3E70"/>
    <w:rsid w:val="008C519B"/>
    <w:rsid w:val="008D33E3"/>
    <w:rsid w:val="008D4EE1"/>
    <w:rsid w:val="00902AB8"/>
    <w:rsid w:val="00927567"/>
    <w:rsid w:val="00955ED8"/>
    <w:rsid w:val="00966D77"/>
    <w:rsid w:val="00972D86"/>
    <w:rsid w:val="009E59A6"/>
    <w:rsid w:val="00A17088"/>
    <w:rsid w:val="00A31B40"/>
    <w:rsid w:val="00A76923"/>
    <w:rsid w:val="00AD00B5"/>
    <w:rsid w:val="00AF69D3"/>
    <w:rsid w:val="00AF70D6"/>
    <w:rsid w:val="00B101DB"/>
    <w:rsid w:val="00B21584"/>
    <w:rsid w:val="00B25049"/>
    <w:rsid w:val="00B33706"/>
    <w:rsid w:val="00B36DF3"/>
    <w:rsid w:val="00B36F83"/>
    <w:rsid w:val="00B743D8"/>
    <w:rsid w:val="00B8034A"/>
    <w:rsid w:val="00B81B7E"/>
    <w:rsid w:val="00BB4DC8"/>
    <w:rsid w:val="00BC5B1B"/>
    <w:rsid w:val="00BD17EE"/>
    <w:rsid w:val="00BE53C4"/>
    <w:rsid w:val="00C13723"/>
    <w:rsid w:val="00C17E3A"/>
    <w:rsid w:val="00C36EA3"/>
    <w:rsid w:val="00C402D7"/>
    <w:rsid w:val="00C60C7B"/>
    <w:rsid w:val="00C813EE"/>
    <w:rsid w:val="00C85223"/>
    <w:rsid w:val="00D07B2E"/>
    <w:rsid w:val="00D22669"/>
    <w:rsid w:val="00DD1458"/>
    <w:rsid w:val="00E17AE4"/>
    <w:rsid w:val="00E2639F"/>
    <w:rsid w:val="00E30FDB"/>
    <w:rsid w:val="00E51D18"/>
    <w:rsid w:val="00E624E2"/>
    <w:rsid w:val="00E71EAD"/>
    <w:rsid w:val="00EA3EF2"/>
    <w:rsid w:val="00EC5824"/>
    <w:rsid w:val="00EF1F5E"/>
    <w:rsid w:val="00EF3166"/>
    <w:rsid w:val="00EF6ED8"/>
    <w:rsid w:val="00F060CE"/>
    <w:rsid w:val="00F178D3"/>
    <w:rsid w:val="00F90F57"/>
    <w:rsid w:val="00F932D3"/>
    <w:rsid w:val="00FA0BC8"/>
    <w:rsid w:val="00FA7F65"/>
    <w:rsid w:val="00FC4E7C"/>
    <w:rsid w:val="00FC7157"/>
    <w:rsid w:val="00F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3A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85223"/>
    <w:rPr>
      <w:b/>
      <w:bCs/>
    </w:rPr>
  </w:style>
  <w:style w:type="paragraph" w:styleId="a4">
    <w:name w:val="List Paragraph"/>
    <w:basedOn w:val="a"/>
    <w:uiPriority w:val="34"/>
    <w:qFormat/>
    <w:rsid w:val="00C852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5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178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styleId="a7">
    <w:name w:val="Table Grid"/>
    <w:basedOn w:val="a1"/>
    <w:uiPriority w:val="59"/>
    <w:rsid w:val="00066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7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7F65"/>
  </w:style>
  <w:style w:type="paragraph" w:styleId="aa">
    <w:name w:val="footer"/>
    <w:basedOn w:val="a"/>
    <w:link w:val="ab"/>
    <w:uiPriority w:val="99"/>
    <w:unhideWhenUsed/>
    <w:rsid w:val="00FA7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7F65"/>
  </w:style>
  <w:style w:type="paragraph" w:styleId="2">
    <w:name w:val="Quote"/>
    <w:basedOn w:val="a"/>
    <w:next w:val="a"/>
    <w:link w:val="20"/>
    <w:uiPriority w:val="29"/>
    <w:qFormat/>
    <w:rsid w:val="005C321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C321C"/>
    <w:rPr>
      <w:i/>
      <w:iCs/>
      <w:color w:val="000000" w:themeColor="text1"/>
    </w:rPr>
  </w:style>
  <w:style w:type="character" w:styleId="ac">
    <w:name w:val="Book Title"/>
    <w:basedOn w:val="a0"/>
    <w:uiPriority w:val="33"/>
    <w:qFormat/>
    <w:rsid w:val="005C321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186A08-71F5-48F7-BEB4-5F71953C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93</cp:revision>
  <cp:lastPrinted>2021-10-15T04:30:00Z</cp:lastPrinted>
  <dcterms:created xsi:type="dcterms:W3CDTF">2016-04-18T14:38:00Z</dcterms:created>
  <dcterms:modified xsi:type="dcterms:W3CDTF">2023-08-09T06:12:00Z</dcterms:modified>
</cp:coreProperties>
</file>